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7C" w:rsidRPr="009F2DF7" w:rsidRDefault="00ED6A7C" w:rsidP="00ED6A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DF7">
        <w:rPr>
          <w:rFonts w:ascii="Times New Roman" w:hAnsi="Times New Roman" w:cs="Times New Roman"/>
          <w:sz w:val="24"/>
          <w:szCs w:val="24"/>
        </w:rPr>
        <w:t>ДОГОВОР N __</w:t>
      </w:r>
    </w:p>
    <w:p w:rsidR="00ED6A7C" w:rsidRPr="009F2DF7" w:rsidRDefault="00ED6A7C" w:rsidP="00ED6A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2DF7">
        <w:rPr>
          <w:rFonts w:ascii="Times New Roman" w:hAnsi="Times New Roman" w:cs="Times New Roman"/>
          <w:sz w:val="24"/>
          <w:szCs w:val="24"/>
        </w:rPr>
        <w:t xml:space="preserve">об </w:t>
      </w:r>
      <w:r w:rsidR="002733A7" w:rsidRPr="009F2DF7">
        <w:rPr>
          <w:rFonts w:ascii="Times New Roman" w:hAnsi="Times New Roman" w:cs="Times New Roman"/>
          <w:sz w:val="24"/>
          <w:szCs w:val="24"/>
        </w:rPr>
        <w:t>оказании платных образовательных услуг</w:t>
      </w:r>
    </w:p>
    <w:p w:rsidR="00ED6A7C" w:rsidRPr="00ED6A7C" w:rsidRDefault="00ED6A7C" w:rsidP="00ED6A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D6A7C" w:rsidRPr="00ED6A7C" w:rsidRDefault="00AF3748" w:rsidP="00ED6A7C">
      <w:pPr>
        <w:pStyle w:val="ConsPlusNonformat"/>
        <w:jc w:val="both"/>
        <w:rPr>
          <w:rFonts w:ascii="Times New Roman" w:hAnsi="Times New Roman" w:cs="Times New Roman"/>
        </w:rPr>
      </w:pPr>
      <w:r w:rsidRPr="00AF3748">
        <w:rPr>
          <w:rFonts w:ascii="Times New Roman" w:hAnsi="Times New Roman" w:cs="Times New Roman"/>
          <w:u w:val="single"/>
        </w:rPr>
        <w:t>г.Красноуф</w:t>
      </w:r>
      <w:r w:rsidR="00486926">
        <w:rPr>
          <w:rFonts w:ascii="Times New Roman" w:hAnsi="Times New Roman" w:cs="Times New Roman"/>
          <w:u w:val="single"/>
        </w:rPr>
        <w:t>и</w:t>
      </w:r>
      <w:r w:rsidRPr="00AF3748">
        <w:rPr>
          <w:rFonts w:ascii="Times New Roman" w:hAnsi="Times New Roman" w:cs="Times New Roman"/>
          <w:u w:val="single"/>
        </w:rPr>
        <w:t>мск</w:t>
      </w:r>
      <w:r w:rsidR="009073DE">
        <w:rPr>
          <w:rFonts w:ascii="Times New Roman" w:hAnsi="Times New Roman" w:cs="Times New Roman"/>
          <w:u w:val="single"/>
        </w:rPr>
        <w:t xml:space="preserve">                       </w:t>
      </w:r>
      <w:r w:rsidR="009073DE"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gramStart"/>
      <w:r w:rsidR="009073DE">
        <w:rPr>
          <w:rFonts w:ascii="Times New Roman" w:hAnsi="Times New Roman" w:cs="Times New Roman"/>
        </w:rPr>
        <w:t xml:space="preserve">   </w:t>
      </w:r>
      <w:r w:rsidR="00ED6A7C">
        <w:rPr>
          <w:rFonts w:ascii="Times New Roman" w:hAnsi="Times New Roman" w:cs="Times New Roman"/>
        </w:rPr>
        <w:t>«</w:t>
      </w:r>
      <w:proofErr w:type="gramEnd"/>
      <w:r w:rsidR="00ED6A7C">
        <w:rPr>
          <w:rFonts w:ascii="Times New Roman" w:hAnsi="Times New Roman" w:cs="Times New Roman"/>
        </w:rPr>
        <w:t xml:space="preserve">_____» </w:t>
      </w:r>
      <w:r w:rsidR="009073DE">
        <w:rPr>
          <w:rFonts w:ascii="Times New Roman" w:hAnsi="Times New Roman" w:cs="Times New Roman"/>
        </w:rPr>
        <w:t xml:space="preserve">        </w:t>
      </w:r>
      <w:r w:rsidR="00ED6A7C" w:rsidRPr="00ED6A7C">
        <w:rPr>
          <w:rFonts w:ascii="Times New Roman" w:hAnsi="Times New Roman" w:cs="Times New Roman"/>
        </w:rPr>
        <w:t>_____________ 20</w:t>
      </w:r>
      <w:r w:rsidR="009073DE">
        <w:rPr>
          <w:rFonts w:ascii="Times New Roman" w:hAnsi="Times New Roman" w:cs="Times New Roman"/>
        </w:rPr>
        <w:t>___</w:t>
      </w:r>
      <w:r w:rsidR="00ED6A7C" w:rsidRPr="00ED6A7C">
        <w:rPr>
          <w:rFonts w:ascii="Times New Roman" w:hAnsi="Times New Roman" w:cs="Times New Roman"/>
        </w:rPr>
        <w:t xml:space="preserve"> г.</w:t>
      </w:r>
    </w:p>
    <w:p w:rsidR="00ED6A7C" w:rsidRPr="00ED6A7C" w:rsidRDefault="00ED6A7C" w:rsidP="00ED6A7C">
      <w:pPr>
        <w:pStyle w:val="ConsPlusNonformat"/>
        <w:jc w:val="both"/>
        <w:rPr>
          <w:rFonts w:ascii="Times New Roman" w:hAnsi="Times New Roman" w:cs="Times New Roman"/>
        </w:rPr>
      </w:pPr>
      <w:r w:rsidRPr="009E7142">
        <w:rPr>
          <w:rFonts w:ascii="Times New Roman" w:hAnsi="Times New Roman" w:cs="Times New Roman"/>
          <w:i/>
        </w:rPr>
        <w:t xml:space="preserve">(место заключения договора)    </w:t>
      </w:r>
      <w:r w:rsidR="009073DE" w:rsidRPr="009E7142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Pr="009E7142">
        <w:rPr>
          <w:rFonts w:ascii="Times New Roman" w:hAnsi="Times New Roman" w:cs="Times New Roman"/>
          <w:i/>
        </w:rPr>
        <w:t>(дата заключения договора)</w:t>
      </w:r>
    </w:p>
    <w:p w:rsidR="00ED6A7C" w:rsidRPr="00ED6A7C" w:rsidRDefault="00ED6A7C" w:rsidP="00ED6A7C">
      <w:pPr>
        <w:pStyle w:val="ConsPlusNonformat"/>
        <w:jc w:val="both"/>
        <w:rPr>
          <w:rFonts w:ascii="Times New Roman" w:hAnsi="Times New Roman" w:cs="Times New Roman"/>
        </w:rPr>
      </w:pPr>
    </w:p>
    <w:p w:rsidR="00ED6A7C" w:rsidRDefault="00A739D9" w:rsidP="00F06939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 w:rsidRPr="00530664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Муниципальное автономное учреждение дополнительного образования «Дворец творчества</w:t>
      </w:r>
      <w:r w:rsidR="00F06939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F0693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на основании лицензии  </w:t>
      </w:r>
      <w:r>
        <w:rPr>
          <w:rFonts w:ascii="Times New Roman" w:hAnsi="Times New Roman" w:cs="Times New Roman"/>
          <w:i/>
          <w:sz w:val="22"/>
          <w:szCs w:val="22"/>
        </w:rPr>
        <w:t>№</w:t>
      </w:r>
      <w:r w:rsidR="00F069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F40B6">
        <w:rPr>
          <w:rFonts w:ascii="Times New Roman" w:hAnsi="Times New Roman" w:cs="Times New Roman"/>
          <w:i/>
          <w:sz w:val="22"/>
          <w:szCs w:val="22"/>
        </w:rPr>
        <w:t>19414</w:t>
      </w:r>
      <w:r>
        <w:rPr>
          <w:rFonts w:ascii="Times New Roman" w:hAnsi="Times New Roman" w:cs="Times New Roman"/>
          <w:i/>
          <w:sz w:val="22"/>
          <w:szCs w:val="22"/>
        </w:rPr>
        <w:t xml:space="preserve"> от</w:t>
      </w:r>
      <w:r w:rsidR="00F069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F40B6">
        <w:rPr>
          <w:rFonts w:ascii="Times New Roman" w:hAnsi="Times New Roman" w:cs="Times New Roman"/>
          <w:i/>
          <w:sz w:val="22"/>
          <w:szCs w:val="22"/>
        </w:rPr>
        <w:t xml:space="preserve">24 мая </w:t>
      </w:r>
      <w:r w:rsidR="00C04201">
        <w:rPr>
          <w:rFonts w:ascii="Times New Roman" w:hAnsi="Times New Roman" w:cs="Times New Roman"/>
          <w:i/>
          <w:sz w:val="22"/>
          <w:szCs w:val="22"/>
        </w:rPr>
        <w:t>2017</w:t>
      </w:r>
      <w:r w:rsidRPr="00032698">
        <w:rPr>
          <w:rFonts w:ascii="Times New Roman" w:hAnsi="Times New Roman" w:cs="Times New Roman"/>
          <w:i/>
          <w:sz w:val="22"/>
          <w:szCs w:val="22"/>
        </w:rPr>
        <w:t xml:space="preserve"> года, выданной Министерством общего и профессионального образования Свердловской области</w:t>
      </w:r>
      <w:r>
        <w:rPr>
          <w:rFonts w:ascii="Times New Roman" w:hAnsi="Times New Roman" w:cs="Times New Roman"/>
          <w:sz w:val="22"/>
          <w:szCs w:val="22"/>
        </w:rPr>
        <w:t xml:space="preserve"> на срок </w:t>
      </w:r>
      <w:r w:rsidRPr="00F06939">
        <w:rPr>
          <w:rFonts w:ascii="Times New Roman" w:hAnsi="Times New Roman" w:cs="Times New Roman"/>
          <w:b/>
          <w:i/>
          <w:sz w:val="22"/>
          <w:szCs w:val="22"/>
          <w:u w:val="single"/>
        </w:rPr>
        <w:t>бессрочно</w:t>
      </w:r>
      <w:r w:rsidR="001C48CB" w:rsidRPr="00BC66FD">
        <w:rPr>
          <w:rFonts w:ascii="Times New Roman" w:hAnsi="Times New Roman" w:cs="Times New Roman"/>
          <w:sz w:val="22"/>
          <w:szCs w:val="22"/>
        </w:rPr>
        <w:t>,</w:t>
      </w:r>
      <w:r w:rsidRPr="00E634CA">
        <w:rPr>
          <w:rFonts w:ascii="Times New Roman" w:hAnsi="Times New Roman" w:cs="Times New Roman"/>
          <w:sz w:val="22"/>
          <w:szCs w:val="22"/>
        </w:rPr>
        <w:t xml:space="preserve"> </w:t>
      </w:r>
      <w:r w:rsidR="00F06939">
        <w:rPr>
          <w:rFonts w:ascii="Times New Roman" w:hAnsi="Times New Roman" w:cs="Times New Roman"/>
          <w:sz w:val="22"/>
          <w:szCs w:val="22"/>
        </w:rPr>
        <w:t xml:space="preserve">именуемое </w:t>
      </w:r>
      <w:r w:rsidR="00F06939" w:rsidRPr="00E634CA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="00F06939">
        <w:rPr>
          <w:rFonts w:ascii="Times New Roman" w:hAnsi="Times New Roman" w:cs="Times New Roman"/>
          <w:sz w:val="22"/>
          <w:szCs w:val="22"/>
        </w:rPr>
        <w:t>«</w:t>
      </w:r>
      <w:r w:rsidR="00F06939" w:rsidRPr="00212B70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="00F06939">
        <w:rPr>
          <w:rFonts w:ascii="Times New Roman" w:hAnsi="Times New Roman" w:cs="Times New Roman"/>
          <w:sz w:val="22"/>
          <w:szCs w:val="22"/>
        </w:rPr>
        <w:t xml:space="preserve">», в лице директора </w:t>
      </w:r>
      <w:r w:rsidR="00F06939" w:rsidRPr="00C95F05">
        <w:rPr>
          <w:rFonts w:ascii="Times New Roman" w:hAnsi="Times New Roman" w:cs="Times New Roman"/>
          <w:i/>
          <w:sz w:val="22"/>
          <w:szCs w:val="22"/>
        </w:rPr>
        <w:t>Конышевой Алены Игоревны</w:t>
      </w:r>
      <w:r w:rsidR="00F06939">
        <w:rPr>
          <w:rFonts w:ascii="Times New Roman" w:hAnsi="Times New Roman" w:cs="Times New Roman"/>
          <w:sz w:val="22"/>
          <w:szCs w:val="22"/>
        </w:rPr>
        <w:t xml:space="preserve">, </w:t>
      </w:r>
      <w:r w:rsidR="00F06939" w:rsidRPr="00E634CA">
        <w:rPr>
          <w:rFonts w:ascii="Times New Roman" w:hAnsi="Times New Roman" w:cs="Times New Roman"/>
          <w:sz w:val="22"/>
          <w:szCs w:val="22"/>
        </w:rPr>
        <w:t xml:space="preserve">действующего на  основании  </w:t>
      </w:r>
      <w:r w:rsidR="00F06939" w:rsidRPr="00032698">
        <w:rPr>
          <w:rFonts w:ascii="Times New Roman" w:hAnsi="Times New Roman" w:cs="Times New Roman"/>
          <w:i/>
          <w:sz w:val="22"/>
          <w:szCs w:val="22"/>
          <w:u w:val="single"/>
        </w:rPr>
        <w:t>Устава</w:t>
      </w:r>
      <w:r w:rsidR="00F06939">
        <w:rPr>
          <w:rFonts w:ascii="Times New Roman" w:hAnsi="Times New Roman" w:cs="Times New Roman"/>
          <w:i/>
          <w:sz w:val="22"/>
          <w:szCs w:val="22"/>
          <w:u w:val="single"/>
        </w:rPr>
        <w:t xml:space="preserve">, утвержденного приказом Муниципального органа управления образованием Управление образованием городского округа Красноуфимск от 03 </w:t>
      </w:r>
      <w:r w:rsidR="00F06939" w:rsidRPr="00BC66FD">
        <w:rPr>
          <w:rFonts w:ascii="Times New Roman" w:hAnsi="Times New Roman" w:cs="Times New Roman"/>
          <w:i/>
          <w:sz w:val="22"/>
          <w:szCs w:val="22"/>
          <w:u w:val="single"/>
        </w:rPr>
        <w:t>июля 2017 г. №</w:t>
      </w:r>
      <w:r w:rsidR="00F06939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F06939" w:rsidRPr="00BC66FD">
        <w:rPr>
          <w:rFonts w:ascii="Times New Roman" w:hAnsi="Times New Roman" w:cs="Times New Roman"/>
          <w:i/>
          <w:sz w:val="22"/>
          <w:szCs w:val="22"/>
          <w:u w:val="single"/>
        </w:rPr>
        <w:t>113</w:t>
      </w:r>
    </w:p>
    <w:p w:rsidR="00F06939" w:rsidRPr="00ED6A7C" w:rsidRDefault="00F06939" w:rsidP="00F06939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 w:rsidRPr="00F06939">
        <w:rPr>
          <w:rFonts w:ascii="Times New Roman" w:hAnsi="Times New Roman" w:cs="Times New Roman"/>
          <w:sz w:val="22"/>
        </w:rPr>
        <w:t>и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</w:t>
      </w:r>
    </w:p>
    <w:p w:rsidR="00ED6A7C" w:rsidRPr="00F06939" w:rsidRDefault="00ED6A7C" w:rsidP="0053066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06939">
        <w:rPr>
          <w:rFonts w:ascii="Times New Roman" w:hAnsi="Times New Roman" w:cs="Times New Roman"/>
          <w:i/>
        </w:rPr>
        <w:t>(фамилия, имя, отчество (при наличии) законного представителя</w:t>
      </w:r>
      <w:r w:rsidR="00F06939" w:rsidRPr="00F06939">
        <w:rPr>
          <w:rFonts w:ascii="Times New Roman" w:hAnsi="Times New Roman" w:cs="Times New Roman"/>
          <w:i/>
        </w:rPr>
        <w:t xml:space="preserve"> </w:t>
      </w:r>
      <w:r w:rsidRPr="00F06939">
        <w:rPr>
          <w:rFonts w:ascii="Times New Roman" w:hAnsi="Times New Roman" w:cs="Times New Roman"/>
          <w:i/>
        </w:rPr>
        <w:t>несовершеннолетнего</w:t>
      </w:r>
      <w:r w:rsidR="00530664" w:rsidRPr="00F06939">
        <w:rPr>
          <w:rFonts w:ascii="Times New Roman" w:hAnsi="Times New Roman" w:cs="Times New Roman"/>
          <w:i/>
        </w:rPr>
        <w:t xml:space="preserve"> лица, зачисляемого на обучение</w:t>
      </w:r>
      <w:r w:rsidRPr="00F06939">
        <w:rPr>
          <w:rFonts w:ascii="Times New Roman" w:hAnsi="Times New Roman" w:cs="Times New Roman"/>
          <w:i/>
        </w:rPr>
        <w:t>/фамилия, имя,</w:t>
      </w:r>
      <w:r w:rsidR="00F06939" w:rsidRPr="00F06939">
        <w:rPr>
          <w:rFonts w:ascii="Times New Roman" w:hAnsi="Times New Roman" w:cs="Times New Roman"/>
          <w:i/>
        </w:rPr>
        <w:t xml:space="preserve"> </w:t>
      </w:r>
      <w:r w:rsidRPr="00F06939">
        <w:rPr>
          <w:rFonts w:ascii="Times New Roman" w:hAnsi="Times New Roman" w:cs="Times New Roman"/>
          <w:i/>
        </w:rPr>
        <w:t>отчество (при наличии)</w:t>
      </w:r>
      <w:r w:rsidR="00530664" w:rsidRPr="00F06939">
        <w:rPr>
          <w:rFonts w:ascii="Times New Roman" w:hAnsi="Times New Roman" w:cs="Times New Roman"/>
          <w:i/>
        </w:rPr>
        <w:t xml:space="preserve"> лица, зачисляемого на обучение</w:t>
      </w:r>
      <w:r w:rsidRPr="00F06939">
        <w:rPr>
          <w:rFonts w:ascii="Times New Roman" w:hAnsi="Times New Roman" w:cs="Times New Roman"/>
          <w:i/>
        </w:rPr>
        <w:t>/наименование</w:t>
      </w:r>
      <w:r w:rsidR="00F06939" w:rsidRPr="00F06939">
        <w:rPr>
          <w:rFonts w:ascii="Times New Roman" w:hAnsi="Times New Roman" w:cs="Times New Roman"/>
          <w:i/>
        </w:rPr>
        <w:t xml:space="preserve"> </w:t>
      </w:r>
      <w:r w:rsidRPr="00F06939">
        <w:rPr>
          <w:rFonts w:ascii="Times New Roman" w:hAnsi="Times New Roman" w:cs="Times New Roman"/>
          <w:i/>
        </w:rPr>
        <w:t>организации с указанием должности, фамилии, имени, отчества (при наличии)</w:t>
      </w:r>
      <w:r w:rsidR="00F06939" w:rsidRPr="00F06939">
        <w:rPr>
          <w:rFonts w:ascii="Times New Roman" w:hAnsi="Times New Roman" w:cs="Times New Roman"/>
          <w:i/>
        </w:rPr>
        <w:t xml:space="preserve"> </w:t>
      </w:r>
      <w:r w:rsidRPr="00F06939">
        <w:rPr>
          <w:rFonts w:ascii="Times New Roman" w:hAnsi="Times New Roman" w:cs="Times New Roman"/>
          <w:i/>
        </w:rPr>
        <w:t>лица, действующего от имени организации, документов, подтверждающих</w:t>
      </w:r>
      <w:r w:rsidR="00F06939" w:rsidRPr="00F06939">
        <w:rPr>
          <w:rFonts w:ascii="Times New Roman" w:hAnsi="Times New Roman" w:cs="Times New Roman"/>
          <w:i/>
        </w:rPr>
        <w:t xml:space="preserve"> </w:t>
      </w:r>
      <w:r w:rsidRPr="00F06939">
        <w:rPr>
          <w:rFonts w:ascii="Times New Roman" w:hAnsi="Times New Roman" w:cs="Times New Roman"/>
          <w:i/>
        </w:rPr>
        <w:t>полномочия указанного лица)</w:t>
      </w:r>
    </w:p>
    <w:p w:rsidR="00F06939" w:rsidRDefault="00F06939" w:rsidP="00ED6A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D6A7C" w:rsidRPr="00530664" w:rsidRDefault="00530664" w:rsidP="00ED6A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именуем__</w:t>
      </w:r>
      <w:r w:rsidR="00642859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>
        <w:rPr>
          <w:rFonts w:ascii="Times New Roman" w:hAnsi="Times New Roman" w:cs="Times New Roman"/>
          <w:b/>
          <w:sz w:val="22"/>
          <w:szCs w:val="22"/>
        </w:rPr>
        <w:t>Заказчик</w:t>
      </w:r>
      <w:r w:rsidR="00ED6A7C" w:rsidRPr="00530664">
        <w:rPr>
          <w:rFonts w:ascii="Times New Roman" w:hAnsi="Times New Roman" w:cs="Times New Roman"/>
          <w:b/>
          <w:sz w:val="22"/>
          <w:szCs w:val="22"/>
        </w:rPr>
        <w:t>,</w:t>
      </w:r>
      <w:r w:rsidR="00F069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6A7C" w:rsidRPr="00530664">
        <w:rPr>
          <w:rFonts w:ascii="Times New Roman" w:hAnsi="Times New Roman" w:cs="Times New Roman"/>
          <w:sz w:val="22"/>
          <w:szCs w:val="22"/>
        </w:rPr>
        <w:t>действующий в интересах несовершеннолетнего 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="006D38C0">
        <w:rPr>
          <w:rFonts w:ascii="Times New Roman" w:hAnsi="Times New Roman" w:cs="Times New Roman"/>
          <w:sz w:val="22"/>
          <w:szCs w:val="22"/>
        </w:rPr>
        <w:t xml:space="preserve">__________________________________________ </w:t>
      </w:r>
    </w:p>
    <w:p w:rsidR="00ED6A7C" w:rsidRPr="00F06939" w:rsidRDefault="00ED6A7C" w:rsidP="0053066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06939">
        <w:rPr>
          <w:rFonts w:ascii="Times New Roman" w:hAnsi="Times New Roman" w:cs="Times New Roman"/>
          <w:i/>
        </w:rPr>
        <w:t>(фамилия, имя, отчество</w:t>
      </w:r>
      <w:r w:rsidR="00F06939">
        <w:rPr>
          <w:rFonts w:ascii="Times New Roman" w:hAnsi="Times New Roman" w:cs="Times New Roman"/>
          <w:i/>
        </w:rPr>
        <w:t xml:space="preserve"> </w:t>
      </w:r>
      <w:r w:rsidRPr="00F06939">
        <w:rPr>
          <w:rFonts w:ascii="Times New Roman" w:hAnsi="Times New Roman" w:cs="Times New Roman"/>
          <w:i/>
        </w:rPr>
        <w:t>(при наличии)</w:t>
      </w:r>
      <w:r w:rsidR="009E7142">
        <w:rPr>
          <w:rFonts w:ascii="Times New Roman" w:hAnsi="Times New Roman" w:cs="Times New Roman"/>
          <w:i/>
        </w:rPr>
        <w:t xml:space="preserve"> </w:t>
      </w:r>
      <w:r w:rsidRPr="00F06939">
        <w:rPr>
          <w:rFonts w:ascii="Times New Roman" w:hAnsi="Times New Roman" w:cs="Times New Roman"/>
          <w:i/>
        </w:rPr>
        <w:t>лица, зачисляемого на обучение)</w:t>
      </w:r>
    </w:p>
    <w:p w:rsidR="00ED6A7C" w:rsidRPr="00530664" w:rsidRDefault="00ED6A7C" w:rsidP="00ED6A7C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30664">
        <w:rPr>
          <w:rFonts w:ascii="Times New Roman" w:hAnsi="Times New Roman" w:cs="Times New Roman"/>
          <w:sz w:val="22"/>
          <w:szCs w:val="22"/>
        </w:rPr>
        <w:t>имену</w:t>
      </w:r>
      <w:r w:rsidR="00530664">
        <w:rPr>
          <w:rFonts w:ascii="Times New Roman" w:hAnsi="Times New Roman" w:cs="Times New Roman"/>
          <w:sz w:val="22"/>
          <w:szCs w:val="22"/>
        </w:rPr>
        <w:t>ем__</w:t>
      </w:r>
      <w:r w:rsidR="00642859">
        <w:rPr>
          <w:rFonts w:ascii="Times New Roman" w:hAnsi="Times New Roman" w:cs="Times New Roman"/>
          <w:sz w:val="22"/>
          <w:szCs w:val="22"/>
        </w:rPr>
        <w:t>__</w:t>
      </w:r>
      <w:r w:rsidR="00530664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530664">
        <w:rPr>
          <w:rFonts w:ascii="Times New Roman" w:hAnsi="Times New Roman" w:cs="Times New Roman"/>
          <w:b/>
          <w:sz w:val="22"/>
          <w:szCs w:val="22"/>
        </w:rPr>
        <w:t>Обучающийся</w:t>
      </w:r>
    </w:p>
    <w:p w:rsidR="00F06939" w:rsidRDefault="00F06939" w:rsidP="00ED6A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D6A7C" w:rsidRPr="00530664" w:rsidRDefault="00ED6A7C" w:rsidP="00ED6A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664">
        <w:rPr>
          <w:rFonts w:ascii="Times New Roman" w:hAnsi="Times New Roman" w:cs="Times New Roman"/>
          <w:sz w:val="22"/>
          <w:szCs w:val="22"/>
        </w:rPr>
        <w:t>совместно</w:t>
      </w:r>
      <w:r w:rsidR="00E22E1B">
        <w:rPr>
          <w:rFonts w:ascii="Times New Roman" w:hAnsi="Times New Roman" w:cs="Times New Roman"/>
          <w:sz w:val="22"/>
          <w:szCs w:val="22"/>
        </w:rPr>
        <w:t xml:space="preserve"> </w:t>
      </w:r>
      <w:r w:rsidRPr="00530664">
        <w:rPr>
          <w:rFonts w:ascii="Times New Roman" w:hAnsi="Times New Roman" w:cs="Times New Roman"/>
          <w:sz w:val="22"/>
          <w:szCs w:val="22"/>
        </w:rPr>
        <w:t>именуемые Стороны, заключили настоящий Договор о нижеследующем:</w:t>
      </w:r>
    </w:p>
    <w:p w:rsidR="00ED6A7C" w:rsidRPr="00530664" w:rsidRDefault="00ED6A7C" w:rsidP="00ED6A7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A7C" w:rsidRDefault="009E7142" w:rsidP="009E7142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bookmarkStart w:id="0" w:name="P72"/>
      <w:bookmarkEnd w:id="0"/>
      <w:r>
        <w:rPr>
          <w:rFonts w:ascii="Times New Roman" w:hAnsi="Times New Roman" w:cs="Times New Roman"/>
          <w:b/>
          <w:szCs w:val="22"/>
          <w:lang w:val="en-US"/>
        </w:rPr>
        <w:t>I</w:t>
      </w:r>
      <w:r w:rsidRPr="009E7142">
        <w:rPr>
          <w:rFonts w:ascii="Times New Roman" w:hAnsi="Times New Roman" w:cs="Times New Roman"/>
          <w:b/>
          <w:szCs w:val="22"/>
        </w:rPr>
        <w:t xml:space="preserve">. </w:t>
      </w:r>
      <w:r w:rsidR="00ED6A7C" w:rsidRPr="009F2DF7">
        <w:rPr>
          <w:rFonts w:ascii="Times New Roman" w:hAnsi="Times New Roman" w:cs="Times New Roman"/>
          <w:b/>
          <w:szCs w:val="22"/>
        </w:rPr>
        <w:t>Предмет Договора</w:t>
      </w:r>
    </w:p>
    <w:p w:rsidR="00ED6A7C" w:rsidRPr="00530664" w:rsidRDefault="00642859" w:rsidP="00ED6A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ED6A7C" w:rsidRPr="00530664">
        <w:rPr>
          <w:rFonts w:ascii="Times New Roman" w:hAnsi="Times New Roman" w:cs="Times New Roman"/>
          <w:sz w:val="22"/>
          <w:szCs w:val="22"/>
        </w:rPr>
        <w:t>1.1.  Исполнитель   обязуется   предоставить   образовательную  услугу,</w:t>
      </w:r>
      <w:r w:rsidR="00F06939">
        <w:rPr>
          <w:rFonts w:ascii="Times New Roman" w:hAnsi="Times New Roman" w:cs="Times New Roman"/>
          <w:sz w:val="22"/>
          <w:szCs w:val="22"/>
        </w:rPr>
        <w:t xml:space="preserve"> </w:t>
      </w:r>
      <w:r w:rsidR="00ED6A7C" w:rsidRPr="00530664">
        <w:rPr>
          <w:rFonts w:ascii="Times New Roman" w:hAnsi="Times New Roman" w:cs="Times New Roman"/>
          <w:sz w:val="22"/>
          <w:szCs w:val="22"/>
        </w:rPr>
        <w:t xml:space="preserve">а   Обучающийся/Заказчик    </w:t>
      </w:r>
      <w:r w:rsidR="00ED6A7C" w:rsidRPr="00530664">
        <w:rPr>
          <w:rFonts w:ascii="Times New Roman" w:hAnsi="Times New Roman" w:cs="Times New Roman"/>
        </w:rPr>
        <w:t>(не</w:t>
      </w:r>
      <w:r w:rsidR="00F06939">
        <w:rPr>
          <w:rFonts w:ascii="Times New Roman" w:hAnsi="Times New Roman" w:cs="Times New Roman"/>
        </w:rPr>
        <w:t xml:space="preserve"> </w:t>
      </w:r>
      <w:r w:rsidR="00ED6A7C" w:rsidRPr="00530664">
        <w:rPr>
          <w:rFonts w:ascii="Times New Roman" w:hAnsi="Times New Roman" w:cs="Times New Roman"/>
        </w:rPr>
        <w:t>нужное   вычеркнуть)</w:t>
      </w:r>
      <w:r w:rsidR="00ED6A7C" w:rsidRPr="00530664">
        <w:rPr>
          <w:rFonts w:ascii="Times New Roman" w:hAnsi="Times New Roman" w:cs="Times New Roman"/>
          <w:sz w:val="22"/>
          <w:szCs w:val="22"/>
        </w:rPr>
        <w:t xml:space="preserve">    обязуется   оплатить</w:t>
      </w:r>
      <w:r w:rsidR="00F06939">
        <w:rPr>
          <w:rFonts w:ascii="Times New Roman" w:hAnsi="Times New Roman" w:cs="Times New Roman"/>
          <w:sz w:val="22"/>
          <w:szCs w:val="22"/>
        </w:rPr>
        <w:t xml:space="preserve"> </w:t>
      </w:r>
      <w:r w:rsidR="00ED6A7C" w:rsidRPr="00530664">
        <w:rPr>
          <w:rFonts w:ascii="Times New Roman" w:hAnsi="Times New Roman" w:cs="Times New Roman"/>
          <w:sz w:val="22"/>
          <w:szCs w:val="22"/>
        </w:rPr>
        <w:t xml:space="preserve">образовательную                 услугу           по          </w:t>
      </w:r>
      <w:r w:rsidR="00F06939">
        <w:rPr>
          <w:rFonts w:ascii="Times New Roman" w:hAnsi="Times New Roman" w:cs="Times New Roman"/>
          <w:sz w:val="22"/>
          <w:szCs w:val="22"/>
        </w:rPr>
        <w:t>обучению в рамках дополнительной общеобразовательной общеразвивающей программы</w:t>
      </w:r>
      <w:r w:rsidR="009E7142" w:rsidRPr="00EE70BA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ED6A7C" w:rsidRPr="00530664">
        <w:rPr>
          <w:rFonts w:ascii="Times New Roman" w:hAnsi="Times New Roman" w:cs="Times New Roman"/>
          <w:sz w:val="22"/>
          <w:szCs w:val="22"/>
        </w:rPr>
        <w:t>______________________</w:t>
      </w:r>
      <w:r w:rsidR="00530664">
        <w:rPr>
          <w:rFonts w:ascii="Times New Roman" w:hAnsi="Times New Roman" w:cs="Times New Roman"/>
          <w:sz w:val="22"/>
          <w:szCs w:val="22"/>
        </w:rPr>
        <w:t>_______________</w:t>
      </w:r>
    </w:p>
    <w:p w:rsidR="00ED6A7C" w:rsidRPr="00F06939" w:rsidRDefault="00ED6A7C" w:rsidP="00F0693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06939">
        <w:rPr>
          <w:rFonts w:ascii="Times New Roman" w:hAnsi="Times New Roman" w:cs="Times New Roman"/>
          <w:i/>
        </w:rPr>
        <w:t>(наименование дополнительной об</w:t>
      </w:r>
      <w:r w:rsidR="008F6454" w:rsidRPr="00F06939">
        <w:rPr>
          <w:rFonts w:ascii="Times New Roman" w:hAnsi="Times New Roman" w:cs="Times New Roman"/>
          <w:i/>
        </w:rPr>
        <w:t>щеразвивающей</w:t>
      </w:r>
      <w:r w:rsidRPr="00F06939">
        <w:rPr>
          <w:rFonts w:ascii="Times New Roman" w:hAnsi="Times New Roman" w:cs="Times New Roman"/>
          <w:i/>
        </w:rPr>
        <w:t xml:space="preserve"> программы</w:t>
      </w:r>
      <w:r w:rsidR="00F06939" w:rsidRPr="00F06939">
        <w:rPr>
          <w:rFonts w:ascii="Times New Roman" w:hAnsi="Times New Roman" w:cs="Times New Roman"/>
          <w:i/>
        </w:rPr>
        <w:t>)</w:t>
      </w:r>
    </w:p>
    <w:p w:rsidR="00ED6A7C" w:rsidRPr="00ED6A7C" w:rsidRDefault="00ED6A7C" w:rsidP="00ED6A7C">
      <w:pPr>
        <w:pStyle w:val="ConsPlusNonformat"/>
        <w:jc w:val="both"/>
        <w:rPr>
          <w:rFonts w:ascii="Times New Roman" w:hAnsi="Times New Roman" w:cs="Times New Roman"/>
        </w:rPr>
      </w:pPr>
      <w:r w:rsidRPr="00F06939">
        <w:rPr>
          <w:rFonts w:ascii="Times New Roman" w:hAnsi="Times New Roman" w:cs="Times New Roman"/>
          <w:b/>
        </w:rPr>
        <w:t>_</w:t>
      </w:r>
      <w:r w:rsidR="008145D3" w:rsidRPr="00F06939">
        <w:rPr>
          <w:rFonts w:ascii="Times New Roman" w:hAnsi="Times New Roman" w:cs="Times New Roman"/>
          <w:b/>
          <w:i/>
          <w:u w:val="single"/>
        </w:rPr>
        <w:t>очная</w:t>
      </w:r>
      <w:r w:rsidRPr="00F06939">
        <w:rPr>
          <w:rFonts w:ascii="Times New Roman" w:hAnsi="Times New Roman" w:cs="Times New Roman"/>
          <w:b/>
          <w:i/>
        </w:rPr>
        <w:t>_</w:t>
      </w:r>
      <w:r w:rsidRPr="00ED6A7C">
        <w:rPr>
          <w:rFonts w:ascii="Times New Roman" w:hAnsi="Times New Roman" w:cs="Times New Roman"/>
        </w:rPr>
        <w:t>_________________________________________________________________________</w:t>
      </w:r>
      <w:r w:rsidR="008145D3">
        <w:rPr>
          <w:rFonts w:ascii="Times New Roman" w:hAnsi="Times New Roman" w:cs="Times New Roman"/>
        </w:rPr>
        <w:t>___________________</w:t>
      </w:r>
    </w:p>
    <w:p w:rsidR="00F06939" w:rsidRPr="00F06939" w:rsidRDefault="00F06939" w:rsidP="00F06939">
      <w:pPr>
        <w:pStyle w:val="OEM"/>
        <w:jc w:val="center"/>
        <w:rPr>
          <w:rFonts w:ascii="Times New Roman" w:hAnsi="Times New Roman" w:cs="Times New Roman"/>
          <w:i/>
        </w:rPr>
      </w:pPr>
      <w:r w:rsidRPr="00F06939">
        <w:rPr>
          <w:rFonts w:ascii="Times New Roman" w:hAnsi="Times New Roman" w:cs="Times New Roman"/>
          <w:i/>
        </w:rPr>
        <w:t>(форма обучения, вид, уровень и (или) направленность образовательной</w:t>
      </w:r>
    </w:p>
    <w:p w:rsidR="00F06939" w:rsidRPr="00F06939" w:rsidRDefault="00F06939" w:rsidP="00F06939">
      <w:pPr>
        <w:pStyle w:val="OEM"/>
        <w:jc w:val="center"/>
        <w:rPr>
          <w:rFonts w:ascii="Times New Roman" w:hAnsi="Times New Roman" w:cs="Times New Roman"/>
          <w:i/>
        </w:rPr>
      </w:pPr>
      <w:r w:rsidRPr="00F06939">
        <w:rPr>
          <w:rFonts w:ascii="Times New Roman" w:hAnsi="Times New Roman" w:cs="Times New Roman"/>
          <w:i/>
        </w:rPr>
        <w:t>программы (часть образовательной программы определенного уровня, вида и</w:t>
      </w:r>
      <w:r>
        <w:rPr>
          <w:rFonts w:ascii="Times New Roman" w:hAnsi="Times New Roman" w:cs="Times New Roman"/>
          <w:i/>
        </w:rPr>
        <w:t xml:space="preserve"> </w:t>
      </w:r>
      <w:r w:rsidRPr="00F06939">
        <w:rPr>
          <w:rFonts w:ascii="Times New Roman" w:hAnsi="Times New Roman" w:cs="Times New Roman"/>
          <w:i/>
        </w:rPr>
        <w:t>(или) направленности)</w:t>
      </w:r>
    </w:p>
    <w:p w:rsidR="00ED6A7C" w:rsidRPr="00642859" w:rsidRDefault="00ED6A7C" w:rsidP="00ED6A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2859">
        <w:rPr>
          <w:rFonts w:ascii="Times New Roman" w:hAnsi="Times New Roman" w:cs="Times New Roman"/>
          <w:sz w:val="22"/>
          <w:szCs w:val="22"/>
        </w:rPr>
        <w:t>в соответствии с  учебными  планами,</w:t>
      </w:r>
      <w:r w:rsidR="00F06939">
        <w:rPr>
          <w:rFonts w:ascii="Times New Roman" w:hAnsi="Times New Roman" w:cs="Times New Roman"/>
          <w:sz w:val="22"/>
          <w:szCs w:val="22"/>
        </w:rPr>
        <w:t xml:space="preserve"> </w:t>
      </w:r>
      <w:r w:rsidRPr="00642859">
        <w:rPr>
          <w:rFonts w:ascii="Times New Roman" w:hAnsi="Times New Roman" w:cs="Times New Roman"/>
          <w:sz w:val="22"/>
          <w:szCs w:val="22"/>
        </w:rPr>
        <w:t>в том числе индивидуальными, и образовательными программами Исполнителя.</w:t>
      </w:r>
    </w:p>
    <w:p w:rsidR="00ED6A7C" w:rsidRDefault="00ED6A7C" w:rsidP="00642859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642859">
        <w:rPr>
          <w:rFonts w:ascii="Times New Roman" w:hAnsi="Times New Roman" w:cs="Times New Roman"/>
          <w:szCs w:val="22"/>
        </w:rPr>
        <w:t xml:space="preserve">1.2. Срок освоения </w:t>
      </w:r>
      <w:r w:rsidR="00513ADF">
        <w:rPr>
          <w:rFonts w:ascii="Times New Roman" w:hAnsi="Times New Roman" w:cs="Times New Roman"/>
          <w:szCs w:val="22"/>
        </w:rPr>
        <w:t>дополнительной общеразвивающей</w:t>
      </w:r>
      <w:r w:rsidRPr="00642859">
        <w:rPr>
          <w:rFonts w:ascii="Times New Roman" w:hAnsi="Times New Roman" w:cs="Times New Roman"/>
          <w:szCs w:val="22"/>
        </w:rPr>
        <w:t xml:space="preserve"> программы на момент подписания Договора составляет _________________</w:t>
      </w:r>
      <w:r w:rsidR="00BB434A">
        <w:rPr>
          <w:rFonts w:ascii="Times New Roman" w:hAnsi="Times New Roman" w:cs="Times New Roman"/>
          <w:szCs w:val="22"/>
        </w:rPr>
        <w:t>_____________________________________________________</w:t>
      </w:r>
      <w:r w:rsidRPr="00642859">
        <w:rPr>
          <w:rFonts w:ascii="Times New Roman" w:hAnsi="Times New Roman" w:cs="Times New Roman"/>
          <w:szCs w:val="22"/>
        </w:rPr>
        <w:t>.</w:t>
      </w:r>
    </w:p>
    <w:p w:rsidR="00BB434A" w:rsidRPr="00BB434A" w:rsidRDefault="00BB434A" w:rsidP="00BB434A">
      <w:pPr>
        <w:pStyle w:val="OEM"/>
        <w:jc w:val="center"/>
        <w:rPr>
          <w:rFonts w:ascii="Times New Roman" w:hAnsi="Times New Roman" w:cs="Times New Roman"/>
          <w:i/>
        </w:rPr>
      </w:pPr>
      <w:r w:rsidRPr="00BB434A">
        <w:rPr>
          <w:rFonts w:ascii="Times New Roman" w:hAnsi="Times New Roman" w:cs="Times New Roman"/>
          <w:i/>
        </w:rPr>
        <w:t>(количество часов/ дней/ месяцев/ лет)</w:t>
      </w:r>
    </w:p>
    <w:p w:rsidR="00ED6A7C" w:rsidRPr="00642859" w:rsidRDefault="00ED6A7C" w:rsidP="0064285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42859">
        <w:rPr>
          <w:rFonts w:ascii="Times New Roman" w:hAnsi="Times New Roman" w:cs="Times New Roman"/>
          <w:sz w:val="22"/>
          <w:szCs w:val="22"/>
        </w:rPr>
        <w:t>Срок    обучения   по  индивидуальному  учебному  плану,  в  том  числе</w:t>
      </w:r>
      <w:r w:rsidR="00E22E1B">
        <w:rPr>
          <w:rFonts w:ascii="Times New Roman" w:hAnsi="Times New Roman" w:cs="Times New Roman"/>
          <w:sz w:val="22"/>
          <w:szCs w:val="22"/>
        </w:rPr>
        <w:t xml:space="preserve"> </w:t>
      </w:r>
      <w:r w:rsidRPr="00642859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_____________________________________</w:t>
      </w:r>
      <w:r w:rsidR="00642859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Pr="00642859">
        <w:rPr>
          <w:rFonts w:ascii="Times New Roman" w:hAnsi="Times New Roman" w:cs="Times New Roman"/>
          <w:sz w:val="22"/>
          <w:szCs w:val="22"/>
        </w:rPr>
        <w:t>.</w:t>
      </w:r>
    </w:p>
    <w:p w:rsidR="00ED6A7C" w:rsidRPr="00E22E1B" w:rsidRDefault="00ED6A7C" w:rsidP="00E22E1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22E1B">
        <w:rPr>
          <w:rFonts w:ascii="Times New Roman" w:hAnsi="Times New Roman" w:cs="Times New Roman"/>
          <w:i/>
        </w:rPr>
        <w:t xml:space="preserve">(указывается количество </w:t>
      </w:r>
      <w:r w:rsidR="00E22E1B" w:rsidRPr="00E22E1B">
        <w:rPr>
          <w:rFonts w:ascii="Times New Roman" w:hAnsi="Times New Roman" w:cs="Times New Roman"/>
          <w:i/>
        </w:rPr>
        <w:t xml:space="preserve">дней, </w:t>
      </w:r>
      <w:r w:rsidRPr="00E22E1B">
        <w:rPr>
          <w:rFonts w:ascii="Times New Roman" w:hAnsi="Times New Roman" w:cs="Times New Roman"/>
          <w:i/>
        </w:rPr>
        <w:t>месяцев, лет)</w:t>
      </w:r>
    </w:p>
    <w:p w:rsidR="00E22E1B" w:rsidRDefault="00E22E1B" w:rsidP="00E22E1B">
      <w:pPr>
        <w:pStyle w:val="OEM"/>
        <w:ind w:firstLine="709"/>
        <w:jc w:val="both"/>
        <w:rPr>
          <w:rFonts w:ascii="Times New Roman" w:hAnsi="Times New Roman" w:cs="Times New Roman"/>
        </w:rPr>
      </w:pPr>
      <w:r w:rsidRPr="00E22E1B">
        <w:rPr>
          <w:rFonts w:ascii="Times New Roman" w:hAnsi="Times New Roman" w:cs="Times New Roman"/>
        </w:rPr>
        <w:t>1.3.  После  освоения  Обучающимся  образовательной    программы ему</w:t>
      </w:r>
      <w:r>
        <w:rPr>
          <w:rFonts w:ascii="Times New Roman" w:hAnsi="Times New Roman" w:cs="Times New Roman"/>
        </w:rPr>
        <w:t xml:space="preserve"> </w:t>
      </w:r>
      <w:r w:rsidRPr="00E22E1B">
        <w:rPr>
          <w:rFonts w:ascii="Times New Roman" w:hAnsi="Times New Roman" w:cs="Times New Roman"/>
        </w:rPr>
        <w:t>выдается_</w:t>
      </w:r>
      <w:r>
        <w:rPr>
          <w:rFonts w:ascii="Times New Roman" w:hAnsi="Times New Roman" w:cs="Times New Roman"/>
        </w:rPr>
        <w:t>____________________</w:t>
      </w:r>
    </w:p>
    <w:p w:rsidR="00E22E1B" w:rsidRPr="00E22E1B" w:rsidRDefault="00E22E1B" w:rsidP="00E22E1B">
      <w:pPr>
        <w:rPr>
          <w:rFonts w:ascii="Times New Roman" w:hAnsi="Times New Roman" w:cs="Times New Roman"/>
          <w:b/>
          <w:i/>
          <w:lang w:eastAsia="ru-RU"/>
        </w:rPr>
      </w:pPr>
      <w:r w:rsidRPr="00E22E1B">
        <w:rPr>
          <w:rFonts w:ascii="Times New Roman" w:hAnsi="Times New Roman" w:cs="Times New Roman"/>
          <w:b/>
          <w:i/>
          <w:lang w:eastAsia="ru-RU"/>
        </w:rPr>
        <w:t>_______</w:t>
      </w:r>
      <w:r w:rsidRPr="00E22E1B">
        <w:rPr>
          <w:rFonts w:ascii="Times New Roman" w:hAnsi="Times New Roman" w:cs="Times New Roman"/>
          <w:b/>
          <w:i/>
          <w:u w:val="single"/>
          <w:lang w:eastAsia="ru-RU"/>
        </w:rPr>
        <w:t>действующим законодательством не предусмотрена выдача документа об обучении</w:t>
      </w:r>
      <w:r>
        <w:rPr>
          <w:rFonts w:ascii="Times New Roman" w:hAnsi="Times New Roman" w:cs="Times New Roman"/>
          <w:b/>
          <w:i/>
          <w:lang w:eastAsia="ru-RU"/>
        </w:rPr>
        <w:t>_</w:t>
      </w:r>
      <w:r w:rsidRPr="00E22E1B">
        <w:rPr>
          <w:rFonts w:ascii="Times New Roman" w:hAnsi="Times New Roman" w:cs="Times New Roman"/>
          <w:b/>
          <w:i/>
          <w:lang w:eastAsia="ru-RU"/>
        </w:rPr>
        <w:t>_____</w:t>
      </w:r>
    </w:p>
    <w:p w:rsidR="00E22E1B" w:rsidRPr="00E22E1B" w:rsidRDefault="00E22E1B" w:rsidP="00E22E1B">
      <w:pPr>
        <w:pStyle w:val="OEM"/>
        <w:jc w:val="center"/>
        <w:rPr>
          <w:rFonts w:ascii="Times New Roman" w:hAnsi="Times New Roman" w:cs="Times New Roman"/>
          <w:i/>
        </w:rPr>
      </w:pPr>
      <w:r w:rsidRPr="00E22E1B">
        <w:rPr>
          <w:rFonts w:ascii="Times New Roman" w:hAnsi="Times New Roman" w:cs="Times New Roman"/>
          <w:i/>
        </w:rPr>
        <w:t>(документ об обучении, предусмотренный Исполнителем</w:t>
      </w:r>
      <w:r>
        <w:rPr>
          <w:rFonts w:ascii="Times New Roman" w:hAnsi="Times New Roman" w:cs="Times New Roman"/>
          <w:i/>
        </w:rPr>
        <w:t>,</w:t>
      </w:r>
      <w:r w:rsidRPr="00E22E1B">
        <w:rPr>
          <w:rFonts w:ascii="Times New Roman" w:hAnsi="Times New Roman" w:cs="Times New Roman"/>
          <w:i/>
        </w:rPr>
        <w:t xml:space="preserve"> в качестве</w:t>
      </w:r>
    </w:p>
    <w:p w:rsidR="00E22E1B" w:rsidRPr="00E22E1B" w:rsidRDefault="00E22E1B" w:rsidP="00E22E1B">
      <w:pPr>
        <w:pStyle w:val="OEM"/>
        <w:jc w:val="center"/>
        <w:rPr>
          <w:rFonts w:ascii="Times New Roman" w:hAnsi="Times New Roman" w:cs="Times New Roman"/>
          <w:i/>
        </w:rPr>
      </w:pPr>
      <w:r w:rsidRPr="00E22E1B">
        <w:rPr>
          <w:rFonts w:ascii="Times New Roman" w:hAnsi="Times New Roman" w:cs="Times New Roman"/>
          <w:i/>
        </w:rPr>
        <w:t>удостоверяющего освоение образовательной программы)</w:t>
      </w:r>
    </w:p>
    <w:p w:rsidR="00ED6A7C" w:rsidRPr="00ED6A7C" w:rsidRDefault="00ED6A7C" w:rsidP="00ED6A7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D6A7C" w:rsidRDefault="00ED6A7C" w:rsidP="009F2DF7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9F2DF7">
        <w:rPr>
          <w:rFonts w:ascii="Times New Roman" w:hAnsi="Times New Roman" w:cs="Times New Roman"/>
          <w:b/>
          <w:szCs w:val="22"/>
        </w:rPr>
        <w:t>II. Права Исполн</w:t>
      </w:r>
      <w:r w:rsidR="009F2DF7">
        <w:rPr>
          <w:rFonts w:ascii="Times New Roman" w:hAnsi="Times New Roman" w:cs="Times New Roman"/>
          <w:b/>
          <w:szCs w:val="22"/>
        </w:rPr>
        <w:t>ителя, Заказчика и Обучающегося</w:t>
      </w:r>
    </w:p>
    <w:p w:rsidR="00ED6A7C" w:rsidRPr="00A00579" w:rsidRDefault="00ED6A7C" w:rsidP="00A00579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A00579">
        <w:rPr>
          <w:rFonts w:ascii="Times New Roman" w:hAnsi="Times New Roman" w:cs="Times New Roman"/>
          <w:szCs w:val="22"/>
        </w:rPr>
        <w:t>2.1. Исполнитель вправе:</w:t>
      </w:r>
    </w:p>
    <w:p w:rsidR="00ED6A7C" w:rsidRPr="00A00579" w:rsidRDefault="00ED6A7C" w:rsidP="004C11B5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A00579">
        <w:rPr>
          <w:rFonts w:ascii="Times New Roman" w:hAnsi="Times New Roman" w:cs="Times New Roman"/>
          <w:szCs w:val="22"/>
        </w:rPr>
        <w:t xml:space="preserve">2.1.1. Самостоятельно </w:t>
      </w:r>
      <w:r w:rsidR="00E22E1B">
        <w:rPr>
          <w:rFonts w:ascii="Times New Roman" w:hAnsi="Times New Roman" w:cs="Times New Roman"/>
          <w:szCs w:val="22"/>
        </w:rPr>
        <w:t xml:space="preserve">или на основе сетевого взаимодействия </w:t>
      </w:r>
      <w:r w:rsidRPr="00A00579">
        <w:rPr>
          <w:rFonts w:ascii="Times New Roman" w:hAnsi="Times New Roman" w:cs="Times New Roman"/>
          <w:szCs w:val="22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D6A7C" w:rsidRDefault="00ED6A7C" w:rsidP="004C11B5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A00579">
        <w:rPr>
          <w:rFonts w:ascii="Times New Roman" w:hAnsi="Times New Roman" w:cs="Times New Roman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22E1B" w:rsidRPr="009E7142" w:rsidRDefault="00E22E1B" w:rsidP="004C11B5">
      <w:pPr>
        <w:pStyle w:val="ConsPlusNormal"/>
        <w:ind w:firstLine="708"/>
        <w:jc w:val="both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szCs w:val="22"/>
        </w:rPr>
        <w:t>2.1.3. ________________________</w:t>
      </w:r>
      <w:r w:rsidR="009E7142">
        <w:rPr>
          <w:rFonts w:ascii="Times New Roman" w:hAnsi="Times New Roman" w:cs="Times New Roman"/>
          <w:szCs w:val="22"/>
        </w:rPr>
        <w:t>_____________________________(</w:t>
      </w:r>
      <w:r w:rsidR="009E7142">
        <w:rPr>
          <w:rFonts w:ascii="Times New Roman" w:hAnsi="Times New Roman" w:cs="Times New Roman"/>
          <w:i/>
          <w:szCs w:val="22"/>
        </w:rPr>
        <w:t>и</w:t>
      </w:r>
      <w:r w:rsidRPr="009E7142">
        <w:rPr>
          <w:rFonts w:ascii="Times New Roman" w:hAnsi="Times New Roman" w:cs="Times New Roman"/>
          <w:i/>
          <w:szCs w:val="22"/>
        </w:rPr>
        <w:t>ные права Исполнителя).</w:t>
      </w:r>
    </w:p>
    <w:p w:rsidR="00E22E1B" w:rsidRDefault="00ED6A7C" w:rsidP="004C11B5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A00579">
        <w:rPr>
          <w:rFonts w:ascii="Times New Roman" w:hAnsi="Times New Roman" w:cs="Times New Roman"/>
          <w:szCs w:val="22"/>
        </w:rPr>
        <w:t>2.2. Заказчик вправе</w:t>
      </w:r>
      <w:r w:rsidR="00E22E1B">
        <w:rPr>
          <w:rFonts w:ascii="Times New Roman" w:hAnsi="Times New Roman" w:cs="Times New Roman"/>
          <w:szCs w:val="22"/>
        </w:rPr>
        <w:t>:</w:t>
      </w:r>
    </w:p>
    <w:p w:rsidR="00ED6A7C" w:rsidRPr="00A00579" w:rsidRDefault="00E22E1B" w:rsidP="004C11B5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2.2.1. П</w:t>
      </w:r>
      <w:r w:rsidR="00ED6A7C" w:rsidRPr="00A00579">
        <w:rPr>
          <w:rFonts w:ascii="Times New Roman" w:hAnsi="Times New Roman" w:cs="Times New Roman"/>
          <w:szCs w:val="22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72" w:history="1">
        <w:r w:rsidR="00ED6A7C" w:rsidRPr="004C11B5"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разделом I</w:t>
        </w:r>
      </w:hyperlink>
      <w:r w:rsidR="00ED6A7C" w:rsidRPr="00A00579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E22E1B" w:rsidRPr="00A00579" w:rsidRDefault="00ED6A7C" w:rsidP="00E22E1B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A00579">
        <w:rPr>
          <w:rFonts w:ascii="Times New Roman" w:hAnsi="Times New Roman" w:cs="Times New Roman"/>
          <w:szCs w:val="22"/>
        </w:rPr>
        <w:t>2.</w:t>
      </w:r>
      <w:r w:rsidR="00E22E1B">
        <w:rPr>
          <w:rFonts w:ascii="Times New Roman" w:hAnsi="Times New Roman" w:cs="Times New Roman"/>
          <w:szCs w:val="22"/>
        </w:rPr>
        <w:t>2</w:t>
      </w:r>
      <w:r w:rsidRPr="00A00579">
        <w:rPr>
          <w:rFonts w:ascii="Times New Roman" w:hAnsi="Times New Roman" w:cs="Times New Roman"/>
          <w:szCs w:val="22"/>
        </w:rPr>
        <w:t>.</w:t>
      </w:r>
      <w:r w:rsidR="00E22E1B">
        <w:rPr>
          <w:rFonts w:ascii="Times New Roman" w:hAnsi="Times New Roman" w:cs="Times New Roman"/>
          <w:szCs w:val="22"/>
        </w:rPr>
        <w:t xml:space="preserve">2. _______________________________________________________ </w:t>
      </w:r>
      <w:r w:rsidR="00E22E1B" w:rsidRPr="009E7142">
        <w:rPr>
          <w:rFonts w:ascii="Times New Roman" w:hAnsi="Times New Roman" w:cs="Times New Roman"/>
          <w:i/>
          <w:szCs w:val="22"/>
        </w:rPr>
        <w:t>(иные права Заказчика).</w:t>
      </w:r>
    </w:p>
    <w:p w:rsidR="00ED6A7C" w:rsidRPr="00A00579" w:rsidRDefault="00E22E1B" w:rsidP="00E22E1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2.3. </w:t>
      </w:r>
      <w:r w:rsidR="00ED6A7C" w:rsidRPr="00A00579">
        <w:rPr>
          <w:rFonts w:ascii="Times New Roman" w:hAnsi="Times New Roman" w:cs="Times New Roman"/>
          <w:szCs w:val="22"/>
        </w:rPr>
        <w:t xml:space="preserve">Обучающемуся предоставляются академические права в соответствии с </w:t>
      </w:r>
      <w:hyperlink r:id="rId6" w:history="1">
        <w:r w:rsidR="00ED6A7C" w:rsidRPr="004C11B5"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частью 1 статьи 34</w:t>
        </w:r>
      </w:hyperlink>
      <w:r>
        <w:t xml:space="preserve"> </w:t>
      </w:r>
      <w:r w:rsidR="00ED6A7C" w:rsidRPr="00A00579">
        <w:rPr>
          <w:rFonts w:ascii="Times New Roman" w:hAnsi="Times New Roman" w:cs="Times New Roman"/>
          <w:szCs w:val="22"/>
        </w:rPr>
        <w:t xml:space="preserve">Федерального закона от 29 декабря 2012 г. N 273-ФЗ "Об образовании в Российской Федерации". </w:t>
      </w:r>
      <w:r w:rsidR="00ED6A7C" w:rsidRPr="00A00579">
        <w:rPr>
          <w:rFonts w:ascii="Times New Roman" w:hAnsi="Times New Roman" w:cs="Times New Roman"/>
          <w:szCs w:val="22"/>
        </w:rPr>
        <w:lastRenderedPageBreak/>
        <w:t>Обучающийся также вправе:</w:t>
      </w:r>
    </w:p>
    <w:p w:rsidR="00ED6A7C" w:rsidRPr="00A00579" w:rsidRDefault="00ED6A7C" w:rsidP="00E22E1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00579">
        <w:rPr>
          <w:rFonts w:ascii="Times New Roman" w:hAnsi="Times New Roman" w:cs="Times New Roman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72" w:history="1">
        <w:r w:rsidRPr="004C11B5"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разделом I</w:t>
        </w:r>
      </w:hyperlink>
      <w:r w:rsidR="00E22E1B">
        <w:t xml:space="preserve"> </w:t>
      </w:r>
      <w:r w:rsidRPr="00A00579">
        <w:rPr>
          <w:rFonts w:ascii="Times New Roman" w:hAnsi="Times New Roman" w:cs="Times New Roman"/>
          <w:szCs w:val="22"/>
        </w:rPr>
        <w:t>настоящего Договора.</w:t>
      </w:r>
    </w:p>
    <w:p w:rsidR="00ED6A7C" w:rsidRPr="00A00579" w:rsidRDefault="00ED6A7C" w:rsidP="00E22E1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00579">
        <w:rPr>
          <w:rFonts w:ascii="Times New Roman" w:hAnsi="Times New Roman" w:cs="Times New Roman"/>
          <w:szCs w:val="22"/>
        </w:rPr>
        <w:t>2.3.2. Обращаться к Исполнителю по вопросам, касающимся образовательного процесса.</w:t>
      </w:r>
    </w:p>
    <w:p w:rsidR="00ED6A7C" w:rsidRPr="00A00579" w:rsidRDefault="00ED6A7C" w:rsidP="00E22E1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00579">
        <w:rPr>
          <w:rFonts w:ascii="Times New Roman" w:hAnsi="Times New Roman" w:cs="Times New Roman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D6A7C" w:rsidRPr="00A00579" w:rsidRDefault="00ED6A7C" w:rsidP="00E22E1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00579">
        <w:rPr>
          <w:rFonts w:ascii="Times New Roman" w:hAnsi="Times New Roman" w:cs="Times New Roman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D6A7C" w:rsidRPr="00A00579" w:rsidRDefault="00ED6A7C" w:rsidP="00E22E1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00579">
        <w:rPr>
          <w:rFonts w:ascii="Times New Roman" w:hAnsi="Times New Roman" w:cs="Times New Roman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D6A7C" w:rsidRPr="00A00579" w:rsidRDefault="00EA6134" w:rsidP="00EA613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2.3.6. _____________________________________________________ </w:t>
      </w:r>
      <w:r w:rsidRPr="009E7142">
        <w:rPr>
          <w:rFonts w:ascii="Times New Roman" w:hAnsi="Times New Roman" w:cs="Times New Roman"/>
          <w:i/>
          <w:szCs w:val="22"/>
        </w:rPr>
        <w:t>(иные права Обучающегося).</w:t>
      </w:r>
    </w:p>
    <w:p w:rsidR="00EA6134" w:rsidRDefault="00EA6134" w:rsidP="009F2DF7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ED6A7C" w:rsidRDefault="00ED6A7C" w:rsidP="009F2DF7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9F2DF7">
        <w:rPr>
          <w:rFonts w:ascii="Times New Roman" w:hAnsi="Times New Roman" w:cs="Times New Roman"/>
          <w:b/>
          <w:szCs w:val="22"/>
        </w:rPr>
        <w:t>III. Обязанности Исполн</w:t>
      </w:r>
      <w:r w:rsidR="004C11B5" w:rsidRPr="009F2DF7">
        <w:rPr>
          <w:rFonts w:ascii="Times New Roman" w:hAnsi="Times New Roman" w:cs="Times New Roman"/>
          <w:b/>
          <w:szCs w:val="22"/>
        </w:rPr>
        <w:t>ителя, Заказчика и Обучающегос</w:t>
      </w:r>
      <w:r w:rsidR="009F2DF7">
        <w:rPr>
          <w:rFonts w:ascii="Times New Roman" w:hAnsi="Times New Roman" w:cs="Times New Roman"/>
          <w:b/>
          <w:szCs w:val="22"/>
        </w:rPr>
        <w:t>я</w:t>
      </w:r>
    </w:p>
    <w:p w:rsidR="00ED6A7C" w:rsidRPr="004C11B5" w:rsidRDefault="00ED6A7C" w:rsidP="004C11B5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4C11B5">
        <w:rPr>
          <w:rFonts w:ascii="Times New Roman" w:hAnsi="Times New Roman" w:cs="Times New Roman"/>
          <w:szCs w:val="22"/>
        </w:rPr>
        <w:t>3.1. Исполнитель обязан:</w:t>
      </w:r>
    </w:p>
    <w:p w:rsidR="00CD1114" w:rsidRPr="00CD1114" w:rsidRDefault="00ED6A7C" w:rsidP="00CD111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4C11B5">
        <w:rPr>
          <w:rFonts w:ascii="Times New Roman" w:hAnsi="Times New Roman" w:cs="Times New Roman"/>
          <w:sz w:val="22"/>
          <w:szCs w:val="22"/>
        </w:rPr>
        <w:t>3.1.1.     Зачислить     Обучающегося,    выполнившего    установленныезаконодательством   Российской   Федерации,   учредительными   документами,локальными нормативными  актами  Исполнителя  условия  приема,  в  кач</w:t>
      </w:r>
      <w:r w:rsidR="00CD1114">
        <w:rPr>
          <w:rFonts w:ascii="Times New Roman" w:hAnsi="Times New Roman" w:cs="Times New Roman"/>
          <w:sz w:val="22"/>
          <w:szCs w:val="22"/>
        </w:rPr>
        <w:t xml:space="preserve">естве </w:t>
      </w:r>
      <w:r w:rsidR="00CD1114" w:rsidRPr="00EA6134">
        <w:rPr>
          <w:rFonts w:ascii="Times New Roman" w:hAnsi="Times New Roman" w:cs="Times New Roman"/>
          <w:b/>
          <w:i/>
          <w:sz w:val="22"/>
          <w:szCs w:val="22"/>
          <w:u w:val="single"/>
        </w:rPr>
        <w:t>обучающегося.</w:t>
      </w:r>
      <w:r w:rsidR="00CD1114" w:rsidRPr="00CD1114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ED6A7C" w:rsidRPr="00EA6134" w:rsidRDefault="00ED6A7C" w:rsidP="009F2DF7">
      <w:pPr>
        <w:pStyle w:val="ConsPlusNonformat"/>
        <w:ind w:left="2124" w:firstLine="708"/>
        <w:jc w:val="both"/>
        <w:rPr>
          <w:rFonts w:ascii="Times New Roman" w:hAnsi="Times New Roman" w:cs="Times New Roman"/>
          <w:i/>
        </w:rPr>
      </w:pPr>
      <w:r w:rsidRPr="00EA6134">
        <w:rPr>
          <w:rFonts w:ascii="Times New Roman" w:hAnsi="Times New Roman" w:cs="Times New Roman"/>
          <w:i/>
        </w:rPr>
        <w:t>(указывается категория обучающегося)</w:t>
      </w:r>
    </w:p>
    <w:p w:rsidR="00EA6134" w:rsidRDefault="00ED6A7C" w:rsidP="00EA613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C11B5">
        <w:rPr>
          <w:rFonts w:ascii="Times New Roman" w:hAnsi="Times New Roman" w:cs="Times New Roman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4C11B5"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Законом</w:t>
        </w:r>
      </w:hyperlink>
      <w:r w:rsidRPr="004C11B5">
        <w:rPr>
          <w:rFonts w:ascii="Times New Roman" w:hAnsi="Times New Roman" w:cs="Times New Roman"/>
          <w:szCs w:val="22"/>
        </w:rPr>
        <w:t xml:space="preserve"> Российской Федерации "О защите прав потребителей" и Федеральным </w:t>
      </w:r>
      <w:hyperlink r:id="rId9" w:history="1">
        <w:r w:rsidRPr="004C11B5"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законом</w:t>
        </w:r>
      </w:hyperlink>
      <w:r w:rsidRPr="004C11B5">
        <w:rPr>
          <w:rFonts w:ascii="Times New Roman" w:hAnsi="Times New Roman" w:cs="Times New Roman"/>
          <w:szCs w:val="22"/>
        </w:rPr>
        <w:t xml:space="preserve"> "Об образовании в Российской Федерации".</w:t>
      </w:r>
    </w:p>
    <w:p w:rsidR="0093353C" w:rsidRDefault="00ED6A7C" w:rsidP="0093353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C11B5">
        <w:rPr>
          <w:rFonts w:ascii="Times New Roman" w:hAnsi="Times New Roman" w:cs="Times New Roman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0" w:anchor="P72" w:history="1">
        <w:r w:rsidRPr="004C11B5"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разделом I</w:t>
        </w:r>
      </w:hyperlink>
      <w:r w:rsidRPr="004C11B5">
        <w:rPr>
          <w:rFonts w:ascii="Times New Roman" w:hAnsi="Times New Roman" w:cs="Times New Roman"/>
          <w:szCs w:val="22"/>
        </w:rPr>
        <w:t xml:space="preserve"> настоящего Договора. Образовательные услуги оказываются в соответствии с </w:t>
      </w:r>
      <w:r w:rsidR="00EA6134">
        <w:rPr>
          <w:rFonts w:ascii="Times New Roman" w:hAnsi="Times New Roman" w:cs="Times New Roman"/>
          <w:szCs w:val="22"/>
        </w:rPr>
        <w:t>образовательными программами</w:t>
      </w:r>
      <w:r w:rsidR="00EA6134" w:rsidRPr="004C11B5">
        <w:rPr>
          <w:rFonts w:ascii="Times New Roman" w:hAnsi="Times New Roman" w:cs="Times New Roman"/>
          <w:szCs w:val="22"/>
        </w:rPr>
        <w:t xml:space="preserve"> Исполнителя</w:t>
      </w:r>
      <w:r w:rsidR="00EA6134">
        <w:rPr>
          <w:rFonts w:ascii="Times New Roman" w:hAnsi="Times New Roman" w:cs="Times New Roman"/>
          <w:szCs w:val="22"/>
        </w:rPr>
        <w:t xml:space="preserve">, </w:t>
      </w:r>
      <w:r w:rsidRPr="004C11B5">
        <w:rPr>
          <w:rFonts w:ascii="Times New Roman" w:hAnsi="Times New Roman" w:cs="Times New Roman"/>
          <w:szCs w:val="22"/>
        </w:rPr>
        <w:t>учебным планом, в том числе индив</w:t>
      </w:r>
      <w:r w:rsidR="004C11B5">
        <w:rPr>
          <w:rFonts w:ascii="Times New Roman" w:hAnsi="Times New Roman" w:cs="Times New Roman"/>
          <w:szCs w:val="22"/>
        </w:rPr>
        <w:t>идуальным</w:t>
      </w:r>
      <w:r w:rsidR="00EA6134">
        <w:rPr>
          <w:rFonts w:ascii="Times New Roman" w:hAnsi="Times New Roman" w:cs="Times New Roman"/>
          <w:szCs w:val="22"/>
        </w:rPr>
        <w:t xml:space="preserve"> </w:t>
      </w:r>
      <w:r w:rsidR="00EA6134" w:rsidRPr="00EA6134">
        <w:rPr>
          <w:rFonts w:ascii="Times New Roman" w:hAnsi="Times New Roman" w:cs="Times New Roman"/>
        </w:rPr>
        <w:t>(при его наличии у Обучающегося),  и  расписанием  занятий</w:t>
      </w:r>
      <w:r w:rsidR="00EA6134">
        <w:rPr>
          <w:rFonts w:ascii="Times New Roman" w:hAnsi="Times New Roman" w:cs="Times New Roman"/>
        </w:rPr>
        <w:t xml:space="preserve">. </w:t>
      </w:r>
    </w:p>
    <w:p w:rsidR="0093353C" w:rsidRDefault="00ED6A7C" w:rsidP="0093353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93353C">
        <w:rPr>
          <w:rFonts w:ascii="Times New Roman" w:hAnsi="Times New Roman" w:cs="Times New Roman"/>
          <w:color w:val="000000" w:themeColor="text1"/>
          <w:szCs w:val="22"/>
        </w:rPr>
        <w:t>3.1.4. Обеспечить Обучающемуся предусмотренные выбранной образовательной программой условия ее освоения</w:t>
      </w:r>
      <w:r w:rsidR="0093353C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r w:rsidR="0093353C" w:rsidRPr="0093353C">
        <w:rPr>
          <w:rFonts w:ascii="Times New Roman" w:hAnsi="Times New Roman" w:cs="Times New Roman"/>
        </w:rPr>
        <w:t>а  также  специальные условия при необходимости (в случае если  Обучающийся  является   лицом с ограниченными возможностями здоровья или инвалидом).</w:t>
      </w:r>
    </w:p>
    <w:p w:rsidR="0093353C" w:rsidRDefault="00ED6A7C" w:rsidP="0093353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C11B5">
        <w:rPr>
          <w:rFonts w:ascii="Times New Roman" w:hAnsi="Times New Roman" w:cs="Times New Roman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1" w:anchor="P72" w:history="1">
        <w:r w:rsidRPr="004C11B5"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разделом I</w:t>
        </w:r>
      </w:hyperlink>
      <w:r w:rsidRPr="004C11B5">
        <w:rPr>
          <w:rFonts w:ascii="Times New Roman" w:hAnsi="Times New Roman" w:cs="Times New Roman"/>
          <w:szCs w:val="22"/>
        </w:rPr>
        <w:t xml:space="preserve"> настоящего Договора).</w:t>
      </w:r>
    </w:p>
    <w:p w:rsidR="0093353C" w:rsidRDefault="00ED6A7C" w:rsidP="0093353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C11B5">
        <w:rPr>
          <w:rFonts w:ascii="Times New Roman" w:hAnsi="Times New Roman" w:cs="Times New Roman"/>
          <w:szCs w:val="22"/>
        </w:rPr>
        <w:t>3.1.6. Принимать от Обучающегося и (или) Заказчика плату за образовательные услуги.</w:t>
      </w:r>
    </w:p>
    <w:p w:rsidR="0093353C" w:rsidRDefault="002733A7" w:rsidP="0093353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3.1.7.</w:t>
      </w:r>
      <w:r w:rsidR="0093353C" w:rsidRPr="0093353C">
        <w:rPr>
          <w:rFonts w:ascii="Times New Roman" w:hAnsi="Times New Roman" w:cs="Times New Roman"/>
          <w:szCs w:val="22"/>
        </w:rPr>
        <w:t xml:space="preserve"> </w:t>
      </w:r>
      <w:r w:rsidR="0093353C" w:rsidRPr="004C11B5">
        <w:rPr>
          <w:rFonts w:ascii="Times New Roman" w:hAnsi="Times New Roman" w:cs="Times New Roman"/>
          <w:szCs w:val="22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="0093353C">
        <w:rPr>
          <w:rFonts w:ascii="Times New Roman" w:hAnsi="Times New Roman" w:cs="Times New Roman"/>
          <w:szCs w:val="22"/>
        </w:rPr>
        <w:t xml:space="preserve"> </w:t>
      </w:r>
    </w:p>
    <w:p w:rsidR="0093353C" w:rsidRDefault="00ED6A7C" w:rsidP="0093353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C11B5">
        <w:rPr>
          <w:rFonts w:ascii="Times New Roman" w:hAnsi="Times New Roman" w:cs="Times New Roman"/>
          <w:szCs w:val="22"/>
        </w:rPr>
        <w:t>3.1.</w:t>
      </w:r>
      <w:r w:rsidR="00701406">
        <w:rPr>
          <w:rFonts w:ascii="Times New Roman" w:hAnsi="Times New Roman" w:cs="Times New Roman"/>
          <w:szCs w:val="22"/>
        </w:rPr>
        <w:t>8</w:t>
      </w:r>
      <w:r w:rsidRPr="004C11B5">
        <w:rPr>
          <w:rFonts w:ascii="Times New Roman" w:hAnsi="Times New Roman" w:cs="Times New Roman"/>
          <w:szCs w:val="22"/>
        </w:rPr>
        <w:t xml:space="preserve">. </w:t>
      </w:r>
      <w:r w:rsidR="0093353C">
        <w:rPr>
          <w:rFonts w:ascii="Times New Roman" w:hAnsi="Times New Roman" w:cs="Times New Roman"/>
          <w:szCs w:val="22"/>
        </w:rPr>
        <w:t xml:space="preserve">Сделать перерасчет платы за платные образовательные услуги в случае отсутствия Обучающегося на занятиях по уважительной причине: болезнь, карантин, санаторно – курортное лечение, отпуск родителей, отъезд из города. Уважительная причина подтверждается заявлением родителей (законных представителей), в случае болезни – медицинской справкой (копией), предоставленной до последнего числа текущего месяца </w:t>
      </w:r>
      <w:r w:rsidR="0093353C" w:rsidRPr="0093353C">
        <w:rPr>
          <w:rFonts w:ascii="Times New Roman" w:hAnsi="Times New Roman" w:cs="Times New Roman"/>
          <w:i/>
          <w:szCs w:val="22"/>
        </w:rPr>
        <w:t>(иные обязанности Исполнителя).</w:t>
      </w:r>
    </w:p>
    <w:p w:rsidR="0093353C" w:rsidRDefault="0093353C" w:rsidP="0093353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93353C" w:rsidRDefault="00ED6A7C" w:rsidP="0093353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C11B5">
        <w:rPr>
          <w:rFonts w:ascii="Times New Roman" w:hAnsi="Times New Roman" w:cs="Times New Roman"/>
          <w:szCs w:val="22"/>
        </w:rPr>
        <w:t>3.2. Заказчик обязан своевременно</w:t>
      </w:r>
      <w:r w:rsidR="0093353C">
        <w:rPr>
          <w:rFonts w:ascii="Times New Roman" w:hAnsi="Times New Roman" w:cs="Times New Roman"/>
          <w:szCs w:val="22"/>
        </w:rPr>
        <w:t>:</w:t>
      </w:r>
    </w:p>
    <w:p w:rsidR="0093353C" w:rsidRDefault="0093353C" w:rsidP="0093353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3.2.1. В</w:t>
      </w:r>
      <w:r w:rsidR="00ED6A7C" w:rsidRPr="004C11B5">
        <w:rPr>
          <w:rFonts w:ascii="Times New Roman" w:hAnsi="Times New Roman" w:cs="Times New Roman"/>
          <w:szCs w:val="22"/>
        </w:rPr>
        <w:t xml:space="preserve">носить плату за предоставляемые Обучающемуся образовательные услуги, указанные в </w:t>
      </w:r>
      <w:hyperlink r:id="rId12" w:anchor="P72" w:history="1">
        <w:r w:rsidR="00ED6A7C" w:rsidRPr="004C11B5"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разделе I</w:t>
        </w:r>
      </w:hyperlink>
      <w:r w:rsidR="00ED6A7C" w:rsidRPr="004C11B5">
        <w:rPr>
          <w:rFonts w:ascii="Times New Roman" w:hAnsi="Times New Roman" w:cs="Times New Roman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3353C" w:rsidRDefault="0093353C" w:rsidP="0093353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3353C">
        <w:rPr>
          <w:rFonts w:ascii="Times New Roman" w:hAnsi="Times New Roman" w:cs="Times New Roman"/>
        </w:rPr>
        <w:t>3.2.2.  Извещать  Исполнителя  о  причинах  отсутствия  на  занятиях</w:t>
      </w:r>
      <w:r>
        <w:rPr>
          <w:rFonts w:ascii="Times New Roman" w:hAnsi="Times New Roman" w:cs="Times New Roman"/>
        </w:rPr>
        <w:t xml:space="preserve"> </w:t>
      </w:r>
      <w:r w:rsidRPr="0093353C">
        <w:rPr>
          <w:rFonts w:ascii="Times New Roman" w:hAnsi="Times New Roman" w:cs="Times New Roman"/>
        </w:rPr>
        <w:t>Обучающегося в случае, если у Обучающегося отсутствует такая возможность.</w:t>
      </w:r>
    </w:p>
    <w:p w:rsidR="0093353C" w:rsidRDefault="0093353C" w:rsidP="0093353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93353C">
        <w:rPr>
          <w:rFonts w:ascii="Times New Roman" w:hAnsi="Times New Roman" w:cs="Times New Roman"/>
        </w:rPr>
        <w:t>3.2.3.______________________</w:t>
      </w:r>
      <w:r w:rsidR="009E7142" w:rsidRPr="009E7142">
        <w:rPr>
          <w:rFonts w:ascii="Times New Roman" w:hAnsi="Times New Roman" w:cs="Times New Roman"/>
        </w:rPr>
        <w:t>______________________________</w:t>
      </w:r>
      <w:r w:rsidRPr="009E7142">
        <w:rPr>
          <w:rFonts w:ascii="Times New Roman" w:hAnsi="Times New Roman" w:cs="Times New Roman"/>
          <w:i/>
        </w:rPr>
        <w:t xml:space="preserve"> (иные обязанности Заказчика).</w:t>
      </w:r>
    </w:p>
    <w:p w:rsidR="00ED6A7C" w:rsidRPr="004C11B5" w:rsidRDefault="00ED6A7C" w:rsidP="0093353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C11B5">
        <w:rPr>
          <w:rFonts w:ascii="Times New Roman" w:hAnsi="Times New Roman" w:cs="Times New Roman"/>
          <w:szCs w:val="22"/>
        </w:rPr>
        <w:t xml:space="preserve">3.3. Обучающийся обязан соблюдать требования, установленные в </w:t>
      </w:r>
      <w:hyperlink r:id="rId13" w:history="1">
        <w:r w:rsidRPr="004C11B5"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статье 43</w:t>
        </w:r>
      </w:hyperlink>
      <w:r w:rsidRPr="004C11B5">
        <w:rPr>
          <w:rFonts w:ascii="Times New Roman" w:hAnsi="Times New Roman" w:cs="Times New Roman"/>
          <w:szCs w:val="22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ED6A7C" w:rsidRPr="004C11B5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C11B5">
        <w:rPr>
          <w:rFonts w:ascii="Times New Roman" w:hAnsi="Times New Roman" w:cs="Times New Roman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3353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C11B5">
        <w:rPr>
          <w:rFonts w:ascii="Times New Roman" w:hAnsi="Times New Roman" w:cs="Times New Roman"/>
          <w:szCs w:val="22"/>
        </w:rPr>
        <w:t>3.3.2. Извещать Исполнителя о причинах отсутствия на занятиях.</w:t>
      </w:r>
    </w:p>
    <w:p w:rsidR="0093353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93353C">
        <w:rPr>
          <w:rFonts w:ascii="Times New Roman" w:hAnsi="Times New Roman" w:cs="Times New Roman"/>
          <w:szCs w:val="22"/>
        </w:rPr>
        <w:t xml:space="preserve">3.3.3. </w:t>
      </w:r>
      <w:r w:rsidR="0093353C" w:rsidRPr="0093353C">
        <w:rPr>
          <w:rFonts w:ascii="Times New Roman" w:hAnsi="Times New Roman" w:cs="Times New Roman"/>
          <w:szCs w:val="22"/>
        </w:rPr>
        <w:t>Обучаться в образовательной  организации  по  образовательной</w:t>
      </w:r>
      <w:r w:rsidR="0093353C">
        <w:rPr>
          <w:rFonts w:ascii="Times New Roman" w:hAnsi="Times New Roman" w:cs="Times New Roman"/>
          <w:szCs w:val="22"/>
        </w:rPr>
        <w:t xml:space="preserve"> </w:t>
      </w:r>
      <w:r w:rsidR="0093353C" w:rsidRPr="0093353C">
        <w:rPr>
          <w:rFonts w:ascii="Times New Roman" w:hAnsi="Times New Roman" w:cs="Times New Roman"/>
          <w:szCs w:val="22"/>
        </w:rPr>
        <w:t xml:space="preserve">программе   с   соблюдением   требований,   установленных    </w:t>
      </w:r>
      <w:r w:rsidR="0093353C">
        <w:rPr>
          <w:rFonts w:ascii="Times New Roman" w:hAnsi="Times New Roman" w:cs="Times New Roman"/>
          <w:szCs w:val="22"/>
        </w:rPr>
        <w:t xml:space="preserve">образовательной программой Исполнителя и </w:t>
      </w:r>
      <w:r w:rsidR="0093353C" w:rsidRPr="0093353C">
        <w:rPr>
          <w:rFonts w:ascii="Times New Roman" w:hAnsi="Times New Roman" w:cs="Times New Roman"/>
          <w:szCs w:val="22"/>
        </w:rPr>
        <w:t>учебным   планом,   в   том   числе</w:t>
      </w:r>
      <w:r w:rsidR="0093353C">
        <w:rPr>
          <w:rFonts w:ascii="Times New Roman" w:hAnsi="Times New Roman" w:cs="Times New Roman"/>
          <w:szCs w:val="22"/>
        </w:rPr>
        <w:t xml:space="preserve"> </w:t>
      </w:r>
      <w:r w:rsidR="0093353C" w:rsidRPr="0093353C">
        <w:rPr>
          <w:rFonts w:ascii="Times New Roman" w:hAnsi="Times New Roman" w:cs="Times New Roman"/>
          <w:szCs w:val="22"/>
        </w:rPr>
        <w:t>индивидуальным (при его наличии у Обучающегося</w:t>
      </w:r>
      <w:r w:rsidR="0093353C">
        <w:rPr>
          <w:rFonts w:ascii="Times New Roman" w:hAnsi="Times New Roman" w:cs="Times New Roman"/>
          <w:szCs w:val="22"/>
        </w:rPr>
        <w:t xml:space="preserve">). </w:t>
      </w:r>
    </w:p>
    <w:p w:rsidR="0093353C" w:rsidRDefault="0093353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93353C">
        <w:rPr>
          <w:rFonts w:ascii="Times New Roman" w:hAnsi="Times New Roman" w:cs="Times New Roman"/>
          <w:szCs w:val="22"/>
        </w:rPr>
        <w:t>3.3.4.  Соблюдать  требования  учредительных   документов,   правила</w:t>
      </w:r>
      <w:r>
        <w:rPr>
          <w:rFonts w:ascii="Times New Roman" w:hAnsi="Times New Roman" w:cs="Times New Roman"/>
          <w:szCs w:val="22"/>
        </w:rPr>
        <w:t xml:space="preserve"> </w:t>
      </w:r>
      <w:r w:rsidRPr="0093353C">
        <w:rPr>
          <w:rFonts w:ascii="Times New Roman" w:hAnsi="Times New Roman" w:cs="Times New Roman"/>
          <w:szCs w:val="22"/>
        </w:rPr>
        <w:t>внутреннего распорядка и иные локальные нормативные акты Исполнителя.</w:t>
      </w:r>
    </w:p>
    <w:p w:rsidR="0093353C" w:rsidRPr="0093353C" w:rsidRDefault="0093353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93353C">
        <w:rPr>
          <w:rFonts w:ascii="Times New Roman" w:hAnsi="Times New Roman" w:cs="Times New Roman"/>
          <w:szCs w:val="22"/>
        </w:rPr>
        <w:t>3.3.5.______________________</w:t>
      </w:r>
      <w:r w:rsidR="009E7142" w:rsidRPr="00EE70BA">
        <w:rPr>
          <w:rFonts w:ascii="Times New Roman" w:hAnsi="Times New Roman" w:cs="Times New Roman"/>
          <w:szCs w:val="22"/>
        </w:rPr>
        <w:t>_________________________</w:t>
      </w:r>
      <w:r w:rsidRPr="0093353C">
        <w:rPr>
          <w:rFonts w:ascii="Times New Roman" w:hAnsi="Times New Roman" w:cs="Times New Roman"/>
          <w:szCs w:val="22"/>
        </w:rPr>
        <w:t xml:space="preserve"> </w:t>
      </w:r>
      <w:r w:rsidRPr="009E7142">
        <w:rPr>
          <w:rFonts w:ascii="Times New Roman" w:hAnsi="Times New Roman" w:cs="Times New Roman"/>
          <w:i/>
          <w:szCs w:val="22"/>
        </w:rPr>
        <w:t>(иные обязанности Обучающегося).</w:t>
      </w:r>
    </w:p>
    <w:p w:rsidR="009F2DF7" w:rsidRPr="00ED6A7C" w:rsidRDefault="009F2DF7" w:rsidP="009E7142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ED6A7C" w:rsidRDefault="00ED6A7C" w:rsidP="009F2DF7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9F2DF7">
        <w:rPr>
          <w:rFonts w:ascii="Times New Roman" w:hAnsi="Times New Roman" w:cs="Times New Roman"/>
          <w:b/>
          <w:szCs w:val="22"/>
        </w:rPr>
        <w:t>IV. Стоимость услуг, сроки и порядок их оплаты</w:t>
      </w:r>
    </w:p>
    <w:p w:rsidR="00ED6A7C" w:rsidRPr="004C11B5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C11B5">
        <w:rPr>
          <w:rFonts w:ascii="Times New Roman" w:hAnsi="Times New Roman" w:cs="Times New Roman"/>
          <w:szCs w:val="22"/>
        </w:rPr>
        <w:t>4.1. Полная стоимость платных образовательных услуг за весь период обучения Обучающегося составляет _____________ рублей.</w:t>
      </w:r>
    </w:p>
    <w:p w:rsidR="00107C8E" w:rsidRPr="009E7142" w:rsidRDefault="00ED6A7C" w:rsidP="009E7142">
      <w:pPr>
        <w:pStyle w:val="OEM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E7142">
        <w:rPr>
          <w:rFonts w:ascii="Times New Roman" w:hAnsi="Times New Roman" w:cs="Times New Roman"/>
          <w:sz w:val="22"/>
          <w:szCs w:val="22"/>
        </w:rPr>
        <w:t xml:space="preserve">Увеличение стоимости образовательных услуг после заключения Договора не допускается, за </w:t>
      </w:r>
      <w:r w:rsidRPr="009E7142">
        <w:rPr>
          <w:rFonts w:ascii="Times New Roman" w:hAnsi="Times New Roman" w:cs="Times New Roman"/>
          <w:sz w:val="22"/>
          <w:szCs w:val="22"/>
        </w:rPr>
        <w:lastRenderedPageBreak/>
        <w:t>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93353C" w:rsidRPr="009E7142">
        <w:rPr>
          <w:rFonts w:ascii="Times New Roman" w:hAnsi="Times New Roman" w:cs="Times New Roman"/>
          <w:sz w:val="22"/>
          <w:szCs w:val="22"/>
        </w:rPr>
        <w:t xml:space="preserve">. </w:t>
      </w:r>
      <w:r w:rsidR="0093353C" w:rsidRPr="009E7142">
        <w:rPr>
          <w:rFonts w:ascii="Times New Roman" w:hAnsi="Times New Roman" w:cs="Times New Roman"/>
          <w:sz w:val="22"/>
        </w:rPr>
        <w:t>Исполнитель вправе снизить стоимость платных  образовательных  услуг по   Договору   с   учетом   покрытия   недостающей     стоимости платных образовательных услуг за счет  собственных  средств  Исполнителя,   в том числе средств, полученных от приносящей доход деятельности,  добровольных пожертвований и целевых взносов физических и (или)  юридических  лиц,  по основаниям  и  в  порядке,  установленном  локальным    нормативным актом</w:t>
      </w:r>
      <w:r w:rsidR="00107C8E" w:rsidRPr="009E7142">
        <w:rPr>
          <w:rFonts w:ascii="Times New Roman" w:hAnsi="Times New Roman" w:cs="Times New Roman"/>
          <w:sz w:val="22"/>
        </w:rPr>
        <w:t xml:space="preserve"> </w:t>
      </w:r>
      <w:r w:rsidR="0093353C" w:rsidRPr="009E7142">
        <w:rPr>
          <w:rFonts w:ascii="Times New Roman" w:hAnsi="Times New Roman" w:cs="Times New Roman"/>
          <w:sz w:val="22"/>
        </w:rPr>
        <w:t>Исполнителя, доведенном до сведения Обучающегося</w:t>
      </w:r>
      <w:r w:rsidRPr="009E7142">
        <w:rPr>
          <w:rFonts w:ascii="Times New Roman" w:hAnsi="Times New Roman" w:cs="Times New Roman"/>
          <w:sz w:val="22"/>
          <w:szCs w:val="22"/>
        </w:rPr>
        <w:t>.</w:t>
      </w:r>
    </w:p>
    <w:p w:rsidR="00107C8E" w:rsidRPr="00107C8E" w:rsidRDefault="00854086" w:rsidP="009E7142">
      <w:pPr>
        <w:pStyle w:val="OEM"/>
        <w:ind w:firstLine="709"/>
        <w:jc w:val="both"/>
        <w:rPr>
          <w:rFonts w:ascii="Times New Roman" w:hAnsi="Times New Roman" w:cs="Times New Roman"/>
        </w:rPr>
      </w:pPr>
      <w:r w:rsidRPr="00854086">
        <w:rPr>
          <w:rFonts w:ascii="Times New Roman" w:hAnsi="Times New Roman" w:cs="Times New Roman"/>
          <w:sz w:val="22"/>
          <w:szCs w:val="22"/>
        </w:rPr>
        <w:t>4.2. Оплата производится</w:t>
      </w:r>
      <w:r w:rsidR="00107C8E">
        <w:rPr>
          <w:rFonts w:ascii="Times New Roman" w:hAnsi="Times New Roman" w:cs="Times New Roman"/>
          <w:sz w:val="22"/>
          <w:szCs w:val="22"/>
        </w:rPr>
        <w:t xml:space="preserve"> </w:t>
      </w:r>
      <w:r w:rsidR="009F2DF7">
        <w:rPr>
          <w:rFonts w:ascii="Times New Roman" w:hAnsi="Times New Roman" w:cs="Times New Roman"/>
          <w:sz w:val="22"/>
          <w:szCs w:val="22"/>
        </w:rPr>
        <w:t>_</w:t>
      </w:r>
      <w:r w:rsidR="002D425C" w:rsidRPr="00107C8E">
        <w:rPr>
          <w:rFonts w:ascii="Times New Roman" w:hAnsi="Times New Roman" w:cs="Times New Roman"/>
          <w:b/>
          <w:i/>
          <w:sz w:val="22"/>
          <w:szCs w:val="22"/>
          <w:u w:val="single"/>
        </w:rPr>
        <w:t>не позднее 30</w:t>
      </w:r>
      <w:r w:rsidRPr="00107C8E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числа периода, </w:t>
      </w:r>
      <w:r w:rsidR="00107C8E" w:rsidRPr="00107C8E">
        <w:rPr>
          <w:rFonts w:ascii="Times New Roman" w:hAnsi="Times New Roman" w:cs="Times New Roman"/>
          <w:b/>
          <w:i/>
          <w:sz w:val="22"/>
          <w:szCs w:val="22"/>
          <w:u w:val="single"/>
        </w:rPr>
        <w:t>предшествующего периоду оплаты</w:t>
      </w:r>
    </w:p>
    <w:p w:rsidR="00642521" w:rsidRPr="00107C8E" w:rsidRDefault="00642521" w:rsidP="00642521">
      <w:pPr>
        <w:pStyle w:val="ConsPlusNonformat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</w:t>
      </w:r>
      <w:r w:rsidRPr="00107C8E">
        <w:rPr>
          <w:rFonts w:ascii="Times New Roman" w:hAnsi="Times New Roman" w:cs="Times New Roman"/>
          <w:i/>
          <w:sz w:val="14"/>
          <w:szCs w:val="14"/>
        </w:rPr>
        <w:t>(Указать период оплаты)</w:t>
      </w:r>
    </w:p>
    <w:p w:rsidR="00ED6A7C" w:rsidRDefault="00107C8E" w:rsidP="0085408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107C8E">
        <w:rPr>
          <w:rFonts w:ascii="Times New Roman" w:hAnsi="Times New Roman" w:cs="Times New Roman"/>
          <w:i/>
        </w:rPr>
        <w:t xml:space="preserve"> </w:t>
      </w:r>
      <w:r w:rsidR="00ED6A7C" w:rsidRPr="00107C8E">
        <w:rPr>
          <w:rFonts w:ascii="Times New Roman" w:hAnsi="Times New Roman" w:cs="Times New Roman"/>
          <w:i/>
        </w:rPr>
        <w:t>(период оплаты (единовременно, ежемесячно,</w:t>
      </w:r>
      <w:r>
        <w:rPr>
          <w:rFonts w:ascii="Times New Roman" w:hAnsi="Times New Roman" w:cs="Times New Roman"/>
          <w:i/>
        </w:rPr>
        <w:t xml:space="preserve"> </w:t>
      </w:r>
      <w:r w:rsidR="00ED6A7C" w:rsidRPr="00107C8E">
        <w:rPr>
          <w:rFonts w:ascii="Times New Roman" w:hAnsi="Times New Roman" w:cs="Times New Roman"/>
          <w:i/>
        </w:rPr>
        <w:t>ежеквартально, по четвертям, п</w:t>
      </w:r>
      <w:r w:rsidR="00854086" w:rsidRPr="00107C8E">
        <w:rPr>
          <w:rFonts w:ascii="Times New Roman" w:hAnsi="Times New Roman" w:cs="Times New Roman"/>
          <w:i/>
        </w:rPr>
        <w:t xml:space="preserve">олугодиям или </w:t>
      </w:r>
      <w:r w:rsidR="00ED6A7C" w:rsidRPr="00107C8E">
        <w:rPr>
          <w:rFonts w:ascii="Times New Roman" w:hAnsi="Times New Roman" w:cs="Times New Roman"/>
          <w:i/>
        </w:rPr>
        <w:t>иной платежный период) и времяоплаты (например, не позднее определенного числа периода, подлежащегооплате, или не позднее определенного числа периода, предшествующего(следующего) за периодом оплаты))</w:t>
      </w:r>
    </w:p>
    <w:p w:rsidR="00107C8E" w:rsidRPr="00107C8E" w:rsidRDefault="00107C8E" w:rsidP="00854086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ED6A7C" w:rsidRPr="00EE70BA" w:rsidRDefault="00ED6A7C" w:rsidP="00107C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C11B5">
        <w:rPr>
          <w:rFonts w:ascii="Times New Roman" w:hAnsi="Times New Roman" w:cs="Times New Roman"/>
          <w:sz w:val="22"/>
          <w:szCs w:val="22"/>
        </w:rPr>
        <w:t>за наличный расчет/</w:t>
      </w:r>
      <w:r w:rsidRPr="00107C8E">
        <w:rPr>
          <w:rFonts w:ascii="Times New Roman" w:hAnsi="Times New Roman" w:cs="Times New Roman"/>
          <w:b/>
          <w:i/>
          <w:sz w:val="22"/>
          <w:szCs w:val="22"/>
          <w:u w:val="single"/>
        </w:rPr>
        <w:t>в безналичном порядке</w:t>
      </w:r>
      <w:r w:rsidRPr="004C11B5">
        <w:rPr>
          <w:rFonts w:ascii="Times New Roman" w:hAnsi="Times New Roman" w:cs="Times New Roman"/>
          <w:sz w:val="22"/>
          <w:szCs w:val="22"/>
        </w:rPr>
        <w:t xml:space="preserve"> на счет, указанный  в</w:t>
      </w:r>
      <w:r w:rsidR="00107C8E">
        <w:rPr>
          <w:rFonts w:ascii="Times New Roman" w:hAnsi="Times New Roman" w:cs="Times New Roman"/>
          <w:sz w:val="22"/>
          <w:szCs w:val="22"/>
        </w:rPr>
        <w:t xml:space="preserve"> </w:t>
      </w:r>
      <w:hyperlink r:id="rId14" w:anchor="P186" w:history="1">
        <w:r w:rsidRPr="002D425C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разделе  IX</w:t>
        </w:r>
      </w:hyperlink>
      <w:r w:rsidR="00107C8E">
        <w:t xml:space="preserve"> </w:t>
      </w:r>
      <w:r w:rsidRPr="004C11B5">
        <w:rPr>
          <w:rFonts w:ascii="Times New Roman" w:hAnsi="Times New Roman" w:cs="Times New Roman"/>
          <w:sz w:val="22"/>
          <w:szCs w:val="22"/>
        </w:rPr>
        <w:t xml:space="preserve">настоящего Договора </w:t>
      </w:r>
      <w:r w:rsidRPr="002D425C">
        <w:rPr>
          <w:rFonts w:ascii="Times New Roman" w:hAnsi="Times New Roman" w:cs="Times New Roman"/>
        </w:rPr>
        <w:t>(ненужное вычеркнуть).</w:t>
      </w:r>
    </w:p>
    <w:p w:rsidR="00B61263" w:rsidRPr="00EE70BA" w:rsidRDefault="00B61263" w:rsidP="00107C8E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D6A7C" w:rsidRDefault="00ED6A7C" w:rsidP="009F2DF7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9F2DF7">
        <w:rPr>
          <w:rFonts w:ascii="Times New Roman" w:hAnsi="Times New Roman" w:cs="Times New Roman"/>
          <w:b/>
          <w:szCs w:val="22"/>
        </w:rPr>
        <w:t>V. Основания изменения и расторжения договора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5.2. Настоящий Договор может быть расторгнут по соглашению Сторон.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просрочки оплаты стоимости платных образовательных услуг;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в иных случаях, предусмотренных законодательством Российской Федерации.</w:t>
      </w:r>
    </w:p>
    <w:p w:rsidR="00107C8E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5.4. Настоящий Договор расторгается досрочно:</w:t>
      </w:r>
    </w:p>
    <w:p w:rsidR="00107C8E" w:rsidRDefault="00107C8E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07C8E">
        <w:rPr>
          <w:rFonts w:ascii="Times New Roman" w:hAnsi="Times New Roman" w:cs="Times New Roman"/>
          <w:b/>
          <w:szCs w:val="22"/>
        </w:rPr>
        <w:t>-</w:t>
      </w:r>
      <w:r>
        <w:rPr>
          <w:rFonts w:ascii="Times New Roman" w:hAnsi="Times New Roman" w:cs="Times New Roman"/>
          <w:szCs w:val="22"/>
        </w:rPr>
        <w:t xml:space="preserve"> </w:t>
      </w:r>
      <w:r w:rsidR="00ED6A7C" w:rsidRPr="002D425C">
        <w:rPr>
          <w:rFonts w:ascii="Times New Roman" w:hAnsi="Times New Roman" w:cs="Times New Roman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07C8E" w:rsidRPr="00107C8E" w:rsidRDefault="00107C8E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07C8E">
        <w:t>-</w:t>
      </w:r>
      <w:r>
        <w:t xml:space="preserve"> </w:t>
      </w:r>
      <w:r w:rsidRPr="00107C8E">
        <w:rPr>
          <w:rFonts w:ascii="Times New Roman" w:hAnsi="Times New Roman" w:cs="Times New Roman"/>
        </w:rPr>
        <w:t>по инициативе Исполнителя в случае  установления  нарушения  порядка</w:t>
      </w:r>
      <w:r>
        <w:rPr>
          <w:rFonts w:ascii="Times New Roman" w:hAnsi="Times New Roman" w:cs="Times New Roman"/>
        </w:rPr>
        <w:t xml:space="preserve"> </w:t>
      </w:r>
      <w:r w:rsidRPr="00107C8E">
        <w:rPr>
          <w:rFonts w:ascii="Times New Roman" w:hAnsi="Times New Roman" w:cs="Times New Roman"/>
        </w:rPr>
        <w:t>приема в образовательную организацию, повлекшего по вине обучающегося его</w:t>
      </w:r>
      <w:r>
        <w:rPr>
          <w:rFonts w:ascii="Times New Roman" w:hAnsi="Times New Roman" w:cs="Times New Roman"/>
        </w:rPr>
        <w:t xml:space="preserve"> незаконное зачисление в </w:t>
      </w:r>
      <w:r w:rsidRPr="00107C8E">
        <w:rPr>
          <w:rFonts w:ascii="Times New Roman" w:hAnsi="Times New Roman" w:cs="Times New Roman"/>
        </w:rPr>
        <w:t>образовательную организацию, в  случае  просрочки</w:t>
      </w:r>
      <w:r>
        <w:rPr>
          <w:rFonts w:ascii="Times New Roman" w:hAnsi="Times New Roman" w:cs="Times New Roman"/>
        </w:rPr>
        <w:t xml:space="preserve"> </w:t>
      </w:r>
      <w:r w:rsidRPr="00107C8E">
        <w:rPr>
          <w:rFonts w:ascii="Times New Roman" w:hAnsi="Times New Roman" w:cs="Times New Roman"/>
        </w:rPr>
        <w:t>оплаты стоимости платной образовательной  услуги  по  обучению  в  рамках</w:t>
      </w:r>
      <w:r>
        <w:rPr>
          <w:rFonts w:ascii="Times New Roman" w:hAnsi="Times New Roman" w:cs="Times New Roman"/>
        </w:rPr>
        <w:t xml:space="preserve"> </w:t>
      </w:r>
      <w:r w:rsidRPr="00107C8E">
        <w:rPr>
          <w:rFonts w:ascii="Times New Roman" w:hAnsi="Times New Roman" w:cs="Times New Roman"/>
        </w:rPr>
        <w:t>дополнительной  общеобразовательной  программы,  в  случае  невозможности</w:t>
      </w:r>
      <w:r>
        <w:rPr>
          <w:rFonts w:ascii="Times New Roman" w:hAnsi="Times New Roman" w:cs="Times New Roman"/>
        </w:rPr>
        <w:t xml:space="preserve"> </w:t>
      </w:r>
      <w:r w:rsidRPr="00107C8E">
        <w:rPr>
          <w:rFonts w:ascii="Times New Roman" w:hAnsi="Times New Roman" w:cs="Times New Roman"/>
        </w:rPr>
        <w:t>надлежащего исполнения обязательств по оказанию  платной  образовательной</w:t>
      </w:r>
      <w:r>
        <w:rPr>
          <w:rFonts w:ascii="Times New Roman" w:hAnsi="Times New Roman" w:cs="Times New Roman"/>
        </w:rPr>
        <w:t xml:space="preserve"> </w:t>
      </w:r>
      <w:r w:rsidRPr="00107C8E">
        <w:rPr>
          <w:rFonts w:ascii="Times New Roman" w:hAnsi="Times New Roman" w:cs="Times New Roman"/>
        </w:rPr>
        <w:t>услуги по обучению в рамках дополнительной общеобразовательной  программы</w:t>
      </w:r>
      <w:r>
        <w:rPr>
          <w:rFonts w:ascii="Times New Roman" w:hAnsi="Times New Roman" w:cs="Times New Roman"/>
        </w:rPr>
        <w:t xml:space="preserve"> </w:t>
      </w:r>
      <w:r w:rsidRPr="00107C8E">
        <w:rPr>
          <w:rFonts w:ascii="Times New Roman" w:hAnsi="Times New Roman" w:cs="Times New Roman"/>
        </w:rPr>
        <w:t>вследствие действий (бездействия) Обучающегося;</w:t>
      </w:r>
    </w:p>
    <w:p w:rsidR="00ED6A7C" w:rsidRPr="002D425C" w:rsidRDefault="00107C8E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="00ED6A7C" w:rsidRPr="002D425C">
        <w:rPr>
          <w:rFonts w:ascii="Times New Roman" w:hAnsi="Times New Roman" w:cs="Times New Roman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ED6A7C" w:rsidRPr="00EE70BA" w:rsidRDefault="002D425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5.6. Обучающийся</w:t>
      </w:r>
      <w:r w:rsidR="00ED6A7C" w:rsidRPr="002D425C">
        <w:rPr>
          <w:rFonts w:ascii="Times New Roman" w:hAnsi="Times New Roman" w:cs="Times New Roman"/>
          <w:szCs w:val="22"/>
        </w:rPr>
        <w:t xml:space="preserve">/Заказчик </w:t>
      </w:r>
      <w:r w:rsidR="00ED6A7C" w:rsidRPr="00107C8E">
        <w:rPr>
          <w:rFonts w:ascii="Times New Roman" w:hAnsi="Times New Roman" w:cs="Times New Roman"/>
          <w:i/>
          <w:szCs w:val="22"/>
        </w:rPr>
        <w:t>(ненужное вычеркнуть)</w:t>
      </w:r>
      <w:r w:rsidR="00ED6A7C" w:rsidRPr="002D425C">
        <w:rPr>
          <w:rFonts w:ascii="Times New Roman" w:hAnsi="Times New Roman" w:cs="Times New Roman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61263" w:rsidRPr="00EE70BA" w:rsidRDefault="00B61263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ED6A7C" w:rsidRDefault="00ED6A7C" w:rsidP="009F2DF7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9F2DF7">
        <w:rPr>
          <w:rFonts w:ascii="Times New Roman" w:hAnsi="Times New Roman" w:cs="Times New Roman"/>
          <w:b/>
          <w:szCs w:val="22"/>
        </w:rPr>
        <w:t>VI. Ответственность Исполнителя, Заказчика и Обучающегося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6.2.1. Безвозмездного оказания образовательной услуги;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6.2.2. Соразмерного уменьшения стоимости оказанной образовательной услуги;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 xml:space="preserve">6.3. Заказчик вправе отказаться от исполнения Договора и потребовать полного </w:t>
      </w:r>
      <w:r w:rsidR="00CD1114">
        <w:rPr>
          <w:rFonts w:ascii="Times New Roman" w:hAnsi="Times New Roman" w:cs="Times New Roman"/>
          <w:szCs w:val="22"/>
        </w:rPr>
        <w:t xml:space="preserve">возмещения убытков, если в </w:t>
      </w:r>
      <w:r w:rsidR="00CD1114" w:rsidRPr="00107C8E">
        <w:rPr>
          <w:rFonts w:ascii="Times New Roman" w:hAnsi="Times New Roman" w:cs="Times New Roman"/>
          <w:b/>
          <w:i/>
          <w:szCs w:val="22"/>
          <w:u w:val="single"/>
        </w:rPr>
        <w:t>двухмесячный</w:t>
      </w:r>
      <w:r w:rsidRPr="002D425C">
        <w:rPr>
          <w:rFonts w:ascii="Times New Roman" w:hAnsi="Times New Roman" w:cs="Times New Roman"/>
          <w:szCs w:val="2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</w:t>
      </w:r>
      <w:r w:rsidRPr="002D425C">
        <w:rPr>
          <w:rFonts w:ascii="Times New Roman" w:hAnsi="Times New Roman" w:cs="Times New Roman"/>
          <w:szCs w:val="22"/>
        </w:rPr>
        <w:lastRenderedPageBreak/>
        <w:t>Договора.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6.4.3. Потребовать уменьшения стоимости образовательной услуги;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6.4.4. Расторгнуть Договор.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D6A7C" w:rsidRDefault="00ED6A7C" w:rsidP="009F2DF7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9F2DF7">
        <w:rPr>
          <w:rFonts w:ascii="Times New Roman" w:hAnsi="Times New Roman" w:cs="Times New Roman"/>
          <w:b/>
          <w:szCs w:val="22"/>
        </w:rPr>
        <w:t>VII. Срок действия Договора</w:t>
      </w:r>
    </w:p>
    <w:p w:rsidR="00107C8E" w:rsidRPr="00EE70BA" w:rsidRDefault="00ED6A7C" w:rsidP="009E7142">
      <w:pPr>
        <w:pStyle w:val="OEM"/>
        <w:ind w:firstLine="709"/>
        <w:jc w:val="both"/>
        <w:rPr>
          <w:rFonts w:ascii="Times New Roman" w:hAnsi="Times New Roman" w:cs="Times New Roman"/>
          <w:sz w:val="22"/>
        </w:rPr>
      </w:pPr>
      <w:r w:rsidRPr="00107C8E">
        <w:rPr>
          <w:rFonts w:ascii="Times New Roman" w:hAnsi="Times New Roman" w:cs="Times New Roman"/>
          <w:sz w:val="22"/>
          <w:szCs w:val="22"/>
        </w:rPr>
        <w:t xml:space="preserve">7.1. </w:t>
      </w:r>
      <w:r w:rsidR="00107C8E" w:rsidRPr="00107C8E">
        <w:rPr>
          <w:rFonts w:ascii="Times New Roman" w:hAnsi="Times New Roman" w:cs="Times New Roman"/>
          <w:sz w:val="22"/>
        </w:rPr>
        <w:t>Настоящий  Договор  вступает  в  силу  со  дня  его  заключения</w:t>
      </w:r>
      <w:r w:rsidR="00107C8E">
        <w:rPr>
          <w:rFonts w:ascii="Times New Roman" w:hAnsi="Times New Roman" w:cs="Times New Roman"/>
          <w:sz w:val="22"/>
        </w:rPr>
        <w:t xml:space="preserve"> </w:t>
      </w:r>
      <w:r w:rsidR="00107C8E" w:rsidRPr="00107C8E">
        <w:rPr>
          <w:rFonts w:ascii="Times New Roman" w:hAnsi="Times New Roman" w:cs="Times New Roman"/>
          <w:sz w:val="22"/>
        </w:rPr>
        <w:t>Сторонами и действует до полного исполнения Сторонами обязательств</w:t>
      </w:r>
      <w:r w:rsidR="00107C8E">
        <w:rPr>
          <w:rFonts w:ascii="Times New Roman" w:hAnsi="Times New Roman" w:cs="Times New Roman"/>
          <w:sz w:val="22"/>
        </w:rPr>
        <w:t>.</w:t>
      </w:r>
    </w:p>
    <w:p w:rsidR="00B61263" w:rsidRPr="00EE70BA" w:rsidRDefault="00B61263" w:rsidP="00B61263">
      <w:pPr>
        <w:rPr>
          <w:lang w:eastAsia="ru-RU"/>
        </w:rPr>
      </w:pPr>
    </w:p>
    <w:p w:rsidR="00ED6A7C" w:rsidRDefault="00ED6A7C" w:rsidP="009F2DF7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9F2DF7">
        <w:rPr>
          <w:rFonts w:ascii="Times New Roman" w:hAnsi="Times New Roman" w:cs="Times New Roman"/>
          <w:b/>
          <w:szCs w:val="22"/>
        </w:rPr>
        <w:t>VIII. Заключительные положения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="00107C8E">
        <w:rPr>
          <w:rFonts w:ascii="Times New Roman" w:hAnsi="Times New Roman" w:cs="Times New Roman"/>
          <w:szCs w:val="22"/>
        </w:rPr>
        <w:t xml:space="preserve">информационно-телекоммуникационной </w:t>
      </w:r>
      <w:r w:rsidRPr="002D425C">
        <w:rPr>
          <w:rFonts w:ascii="Times New Roman" w:hAnsi="Times New Roman" w:cs="Times New Roman"/>
          <w:szCs w:val="22"/>
        </w:rPr>
        <w:t>сети "Интернет" на дату заключения настоящего Договора.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D6A7C" w:rsidRPr="002D425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 xml:space="preserve">8.3. Настоящий Договор составлен в </w:t>
      </w:r>
      <w:r w:rsidR="005971A1">
        <w:rPr>
          <w:rFonts w:ascii="Times New Roman" w:hAnsi="Times New Roman" w:cs="Times New Roman"/>
          <w:szCs w:val="22"/>
        </w:rPr>
        <w:t>двух</w:t>
      </w:r>
      <w:r w:rsidRPr="002D425C">
        <w:rPr>
          <w:rFonts w:ascii="Times New Roman" w:hAnsi="Times New Roman" w:cs="Times New Roman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D6A7C" w:rsidRDefault="00ED6A7C" w:rsidP="009E714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D425C">
        <w:rPr>
          <w:rFonts w:ascii="Times New Roman" w:hAnsi="Times New Roman" w:cs="Times New Roman"/>
          <w:szCs w:val="22"/>
        </w:rPr>
        <w:t>8.4. Изменения Договора оформляются дополнительными соглашениями к Договору.</w:t>
      </w:r>
    </w:p>
    <w:p w:rsidR="009F2DF7" w:rsidRPr="002D425C" w:rsidRDefault="009F2DF7" w:rsidP="009F2D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A7C" w:rsidRDefault="00ED6A7C" w:rsidP="00ED6A7C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  <w:lang w:val="en-US"/>
        </w:rPr>
      </w:pPr>
      <w:bookmarkStart w:id="1" w:name="P186"/>
      <w:bookmarkEnd w:id="1"/>
      <w:r w:rsidRPr="009F2DF7">
        <w:rPr>
          <w:rFonts w:ascii="Times New Roman" w:hAnsi="Times New Roman" w:cs="Times New Roman"/>
          <w:b/>
          <w:szCs w:val="22"/>
        </w:rPr>
        <w:t>IX. Адреса и реквизиты сторон</w:t>
      </w:r>
    </w:p>
    <w:p w:rsidR="009E7142" w:rsidRPr="009E7142" w:rsidRDefault="009E7142" w:rsidP="00ED6A7C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  <w:lang w:val="en-US"/>
        </w:rPr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3681"/>
        <w:gridCol w:w="3544"/>
        <w:gridCol w:w="3260"/>
      </w:tblGrid>
      <w:tr w:rsidR="002D425C" w:rsidTr="006D6ABD">
        <w:tc>
          <w:tcPr>
            <w:tcW w:w="3681" w:type="dxa"/>
          </w:tcPr>
          <w:p w:rsidR="003158F8" w:rsidRPr="003158F8" w:rsidRDefault="002D425C" w:rsidP="00ED6A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3158F8">
              <w:rPr>
                <w:rFonts w:ascii="Times New Roman" w:hAnsi="Times New Roman" w:cs="Times New Roman"/>
                <w:b/>
                <w:u w:val="single"/>
              </w:rPr>
              <w:t>Исполнитель</w:t>
            </w:r>
          </w:p>
          <w:p w:rsidR="003158F8" w:rsidRPr="008F2709" w:rsidRDefault="003158F8" w:rsidP="003158F8">
            <w:pPr>
              <w:pStyle w:val="a5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8F2709">
              <w:rPr>
                <w:b/>
                <w:sz w:val="20"/>
                <w:szCs w:val="20"/>
              </w:rPr>
              <w:t>Муниципальное  автономное учреждение дополнительного образования</w:t>
            </w:r>
          </w:p>
          <w:p w:rsidR="003158F8" w:rsidRPr="008F2709" w:rsidRDefault="003158F8" w:rsidP="003158F8">
            <w:pPr>
              <w:pStyle w:val="a5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8F2709">
              <w:rPr>
                <w:b/>
                <w:sz w:val="20"/>
                <w:szCs w:val="20"/>
              </w:rPr>
              <w:t>«Дворец творчества»</w:t>
            </w:r>
          </w:p>
          <w:p w:rsidR="005971A1" w:rsidRDefault="003158F8" w:rsidP="003158F8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2709">
              <w:rPr>
                <w:sz w:val="20"/>
                <w:szCs w:val="20"/>
              </w:rPr>
              <w:t>Юридический адрес:</w:t>
            </w:r>
          </w:p>
          <w:p w:rsidR="00BD173D" w:rsidRDefault="007F40B6" w:rsidP="003158F8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623300</w:t>
            </w:r>
            <w:r w:rsidR="003158F8" w:rsidRPr="008F2709">
              <w:rPr>
                <w:sz w:val="20"/>
                <w:szCs w:val="20"/>
              </w:rPr>
              <w:t>, Свердловская обл.,</w:t>
            </w:r>
          </w:p>
          <w:p w:rsidR="006D6ABD" w:rsidRDefault="003158F8" w:rsidP="003158F8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2709">
              <w:rPr>
                <w:sz w:val="20"/>
                <w:szCs w:val="20"/>
              </w:rPr>
              <w:t>г. Красноуфимск,</w:t>
            </w:r>
          </w:p>
          <w:p w:rsidR="008F204D" w:rsidRDefault="003158F8" w:rsidP="003158F8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2709">
              <w:rPr>
                <w:sz w:val="20"/>
                <w:szCs w:val="20"/>
              </w:rPr>
              <w:t xml:space="preserve"> ул. Советская, </w:t>
            </w:r>
            <w:r w:rsidR="007F40B6">
              <w:rPr>
                <w:sz w:val="20"/>
                <w:szCs w:val="20"/>
              </w:rPr>
              <w:t>д.</w:t>
            </w:r>
            <w:r w:rsidR="006D38C0">
              <w:rPr>
                <w:sz w:val="20"/>
                <w:szCs w:val="20"/>
              </w:rPr>
              <w:t>17</w:t>
            </w:r>
            <w:r w:rsidR="001E5D1A">
              <w:rPr>
                <w:sz w:val="20"/>
                <w:szCs w:val="20"/>
              </w:rPr>
              <w:t>.</w:t>
            </w:r>
          </w:p>
          <w:p w:rsidR="003158F8" w:rsidRPr="008F2709" w:rsidRDefault="003158F8" w:rsidP="003158F8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F2709">
              <w:rPr>
                <w:sz w:val="20"/>
                <w:szCs w:val="20"/>
              </w:rPr>
              <w:t xml:space="preserve">тел. (34394) </w:t>
            </w:r>
            <w:r w:rsidR="00A96D3D">
              <w:rPr>
                <w:sz w:val="20"/>
                <w:szCs w:val="20"/>
              </w:rPr>
              <w:t>5</w:t>
            </w:r>
            <w:r w:rsidRPr="008F2709">
              <w:rPr>
                <w:sz w:val="20"/>
                <w:szCs w:val="20"/>
              </w:rPr>
              <w:t>-</w:t>
            </w:r>
            <w:r w:rsidR="00A96D3D">
              <w:rPr>
                <w:sz w:val="20"/>
                <w:szCs w:val="20"/>
              </w:rPr>
              <w:t>0</w:t>
            </w:r>
            <w:r w:rsidRPr="008F2709">
              <w:rPr>
                <w:sz w:val="20"/>
                <w:szCs w:val="20"/>
              </w:rPr>
              <w:t>6-9</w:t>
            </w:r>
            <w:r w:rsidR="00A96D3D">
              <w:rPr>
                <w:sz w:val="20"/>
                <w:szCs w:val="20"/>
              </w:rPr>
              <w:t>5</w:t>
            </w:r>
          </w:p>
          <w:p w:rsidR="003158F8" w:rsidRPr="003158F8" w:rsidRDefault="003158F8" w:rsidP="003158F8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F8">
              <w:rPr>
                <w:rFonts w:ascii="Times New Roman" w:hAnsi="Times New Roman" w:cs="Times New Roman"/>
                <w:sz w:val="20"/>
                <w:szCs w:val="20"/>
              </w:rPr>
              <w:t xml:space="preserve">эл.почта: </w:t>
            </w:r>
            <w:r w:rsidRPr="00315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ddt</w:t>
            </w:r>
            <w:r w:rsidRPr="003158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5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kruf</w:t>
            </w:r>
            <w:r w:rsidRPr="003158F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315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3158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5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3158F8" w:rsidRPr="003158F8" w:rsidRDefault="003158F8" w:rsidP="0031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F8">
              <w:rPr>
                <w:rFonts w:ascii="Times New Roman" w:hAnsi="Times New Roman" w:cs="Times New Roman"/>
                <w:sz w:val="20"/>
                <w:szCs w:val="20"/>
              </w:rPr>
              <w:t>ОГРН 1026601230754</w:t>
            </w:r>
          </w:p>
          <w:p w:rsidR="003158F8" w:rsidRPr="003158F8" w:rsidRDefault="003158F8" w:rsidP="0031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F8">
              <w:rPr>
                <w:rFonts w:ascii="Times New Roman" w:hAnsi="Times New Roman" w:cs="Times New Roman"/>
                <w:sz w:val="20"/>
                <w:szCs w:val="20"/>
              </w:rPr>
              <w:t>ИНН 6619006545  КПП 661901001</w:t>
            </w:r>
          </w:p>
          <w:p w:rsidR="00257428" w:rsidRDefault="003158F8" w:rsidP="0031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F8">
              <w:rPr>
                <w:rFonts w:ascii="Times New Roman" w:hAnsi="Times New Roman" w:cs="Times New Roman"/>
                <w:sz w:val="20"/>
                <w:szCs w:val="20"/>
              </w:rPr>
              <w:t xml:space="preserve">Банк: </w:t>
            </w:r>
          </w:p>
          <w:p w:rsidR="003158F8" w:rsidRPr="003158F8" w:rsidRDefault="003158F8" w:rsidP="0031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F8">
              <w:rPr>
                <w:rFonts w:ascii="Times New Roman" w:hAnsi="Times New Roman" w:cs="Times New Roman"/>
                <w:sz w:val="20"/>
                <w:szCs w:val="20"/>
              </w:rPr>
              <w:t>Уральское ГУ Банка России</w:t>
            </w:r>
            <w:r w:rsidR="00257428">
              <w:rPr>
                <w:rFonts w:ascii="Times New Roman" w:hAnsi="Times New Roman" w:cs="Times New Roman"/>
                <w:sz w:val="20"/>
                <w:szCs w:val="20"/>
              </w:rPr>
              <w:t>// УФК</w:t>
            </w:r>
            <w:r w:rsidRPr="003158F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</w:p>
          <w:p w:rsidR="003158F8" w:rsidRPr="003158F8" w:rsidRDefault="003158F8" w:rsidP="0031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F8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 г.Екатеринбург</w:t>
            </w:r>
          </w:p>
          <w:p w:rsidR="00BD173D" w:rsidRDefault="00266CFC" w:rsidP="0031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016577551</w:t>
            </w:r>
          </w:p>
          <w:p w:rsidR="00194F9C" w:rsidRDefault="00194F9C" w:rsidP="0031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к/счёт 40102810645370000054</w:t>
            </w:r>
          </w:p>
          <w:p w:rsidR="003158F8" w:rsidRPr="003158F8" w:rsidRDefault="00194F9C" w:rsidP="00315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р/счёт 03234643657470006200</w:t>
            </w:r>
          </w:p>
          <w:p w:rsidR="00401E89" w:rsidRDefault="003158F8" w:rsidP="00401E89">
            <w:pPr>
              <w:tabs>
                <w:tab w:val="num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F8"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spellStart"/>
            <w:r w:rsidRPr="003158F8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3158F8">
              <w:rPr>
                <w:rFonts w:ascii="Times New Roman" w:hAnsi="Times New Roman" w:cs="Times New Roman"/>
                <w:sz w:val="20"/>
                <w:szCs w:val="20"/>
              </w:rPr>
              <w:t xml:space="preserve"> 32906170390</w:t>
            </w:r>
          </w:p>
          <w:p w:rsidR="00401E89" w:rsidRDefault="00401E89" w:rsidP="00401E89">
            <w:pPr>
              <w:tabs>
                <w:tab w:val="num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BEC">
              <w:rPr>
                <w:rFonts w:ascii="Times New Roman" w:hAnsi="Times New Roman" w:cs="Times New Roman"/>
                <w:sz w:val="20"/>
                <w:szCs w:val="20"/>
              </w:rPr>
              <w:t xml:space="preserve">КБК 90600000000000000130 </w:t>
            </w:r>
          </w:p>
          <w:p w:rsidR="00401E89" w:rsidRDefault="00401E89" w:rsidP="00401E89">
            <w:pPr>
              <w:tabs>
                <w:tab w:val="num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BEC">
              <w:rPr>
                <w:rFonts w:ascii="Times New Roman" w:hAnsi="Times New Roman" w:cs="Times New Roman"/>
                <w:sz w:val="20"/>
                <w:szCs w:val="20"/>
              </w:rPr>
              <w:t>ОКТМО 65747000</w:t>
            </w:r>
          </w:p>
          <w:p w:rsidR="003158F8" w:rsidRDefault="00EB1C5C" w:rsidP="00194F9C">
            <w:pPr>
              <w:tabs>
                <w:tab w:val="num" w:pos="144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</w:t>
            </w:r>
            <w:r w:rsidR="00194F9C">
              <w:rPr>
                <w:rFonts w:ascii="Times New Roman" w:hAnsi="Times New Roman" w:cs="Times New Roman"/>
                <w:sz w:val="20"/>
              </w:rPr>
              <w:t>___________     А.И.</w:t>
            </w:r>
            <w:r w:rsidR="00BD173D">
              <w:rPr>
                <w:rFonts w:ascii="Times New Roman" w:hAnsi="Times New Roman" w:cs="Times New Roman"/>
                <w:sz w:val="20"/>
              </w:rPr>
              <w:t>Конышева</w:t>
            </w:r>
          </w:p>
          <w:p w:rsidR="002D425C" w:rsidRPr="00194F9C" w:rsidRDefault="00AA3A9F" w:rsidP="003158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94F9C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r w:rsidRPr="009E7142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9E7142" w:rsidRPr="009E7142">
              <w:rPr>
                <w:rFonts w:ascii="Times New Roman" w:hAnsi="Times New Roman" w:cs="Times New Roman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3544" w:type="dxa"/>
          </w:tcPr>
          <w:p w:rsidR="002D425C" w:rsidRPr="003158F8" w:rsidRDefault="002D425C" w:rsidP="00ED6A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3158F8">
              <w:rPr>
                <w:rFonts w:ascii="Times New Roman" w:hAnsi="Times New Roman" w:cs="Times New Roman"/>
                <w:b/>
                <w:u w:val="single"/>
              </w:rPr>
              <w:t>Заказчик</w:t>
            </w:r>
          </w:p>
          <w:p w:rsidR="003158F8" w:rsidRDefault="003158F8" w:rsidP="00ED6A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3158F8" w:rsidRDefault="003158F8" w:rsidP="00ED6A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3158F8" w:rsidRDefault="003158F8" w:rsidP="00ED6A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3158F8" w:rsidRPr="009E7142" w:rsidRDefault="00E45E6E" w:rsidP="003158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7142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отчество(при наличии)/</w:t>
            </w:r>
            <w:r w:rsidR="003158F8" w:rsidRPr="009E714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</w:t>
            </w:r>
            <w:r w:rsidRPr="009E7142">
              <w:rPr>
                <w:rFonts w:ascii="Times New Roman" w:hAnsi="Times New Roman" w:cs="Times New Roman"/>
                <w:i/>
                <w:sz w:val="18"/>
                <w:szCs w:val="18"/>
              </w:rPr>
              <w:t>аименование</w:t>
            </w:r>
            <w:r w:rsidR="003158F8" w:rsidRPr="009E7142">
              <w:rPr>
                <w:rFonts w:ascii="Times New Roman" w:hAnsi="Times New Roman" w:cs="Times New Roman"/>
                <w:i/>
                <w:sz w:val="18"/>
                <w:szCs w:val="18"/>
              </w:rPr>
              <w:t>юридического лица)</w:t>
            </w:r>
          </w:p>
          <w:p w:rsidR="003158F8" w:rsidRDefault="003158F8" w:rsidP="003158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3158F8" w:rsidRPr="009E7142" w:rsidRDefault="007F40B6" w:rsidP="003158F8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7142">
              <w:rPr>
                <w:rFonts w:ascii="Times New Roman" w:hAnsi="Times New Roman" w:cs="Times New Roman"/>
                <w:i/>
                <w:sz w:val="18"/>
                <w:szCs w:val="18"/>
              </w:rPr>
              <w:t>(дата рождения)</w:t>
            </w:r>
          </w:p>
          <w:p w:rsidR="003158F8" w:rsidRDefault="003158F8" w:rsidP="003158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3158F8" w:rsidRPr="003158F8" w:rsidRDefault="003158F8" w:rsidP="003158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3158F8" w:rsidRPr="009E7142" w:rsidRDefault="003158F8" w:rsidP="00ED6A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7142">
              <w:rPr>
                <w:rFonts w:ascii="Times New Roman" w:hAnsi="Times New Roman" w:cs="Times New Roman"/>
                <w:i/>
                <w:sz w:val="18"/>
                <w:szCs w:val="18"/>
              </w:rPr>
              <w:t>(место нахождения/адресместа жительства)</w:t>
            </w:r>
          </w:p>
          <w:p w:rsidR="003158F8" w:rsidRDefault="003158F8" w:rsidP="003158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6D6ABD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3158F8" w:rsidRDefault="003158F8" w:rsidP="003158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6D6ABD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3158F8" w:rsidRDefault="006D6ABD" w:rsidP="003158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="003158F8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3158F8" w:rsidRPr="009E7142" w:rsidRDefault="003158F8" w:rsidP="003158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7142">
              <w:rPr>
                <w:rFonts w:ascii="Times New Roman" w:hAnsi="Times New Roman" w:cs="Times New Roman"/>
                <w:i/>
                <w:sz w:val="18"/>
                <w:szCs w:val="18"/>
              </w:rPr>
              <w:t>(банковские реквизиты</w:t>
            </w:r>
            <w:r w:rsidR="009E714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E7142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наличии), телефон)</w:t>
            </w:r>
          </w:p>
          <w:p w:rsidR="006D6ABD" w:rsidRDefault="006D6ABD" w:rsidP="003158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6D6ABD" w:rsidRPr="009E7142" w:rsidRDefault="006D6ABD" w:rsidP="003158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714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  <w:p w:rsidR="006D6ABD" w:rsidRPr="006D6ABD" w:rsidRDefault="006D6ABD" w:rsidP="003158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  <w:r w:rsidR="009E7142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3260" w:type="dxa"/>
          </w:tcPr>
          <w:p w:rsidR="002D425C" w:rsidRDefault="002D425C" w:rsidP="00ED6A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u w:val="single"/>
              </w:rPr>
            </w:pPr>
            <w:r w:rsidRPr="003158F8">
              <w:rPr>
                <w:rFonts w:ascii="Times New Roman" w:hAnsi="Times New Roman" w:cs="Times New Roman"/>
                <w:b/>
                <w:u w:val="single"/>
              </w:rPr>
              <w:t>Обучающийся</w:t>
            </w:r>
          </w:p>
          <w:p w:rsidR="006D6ABD" w:rsidRDefault="006D6ABD" w:rsidP="006D6A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6D6ABD" w:rsidRDefault="006D6ABD" w:rsidP="006D6A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6D6ABD" w:rsidRDefault="006D6ABD" w:rsidP="006D6A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6D6ABD" w:rsidRPr="009E7142" w:rsidRDefault="006D6ABD" w:rsidP="006D6A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7142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отчество(при наличии)</w:t>
            </w:r>
          </w:p>
          <w:p w:rsidR="009E7142" w:rsidRDefault="009E7142" w:rsidP="006D6AB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6D6ABD" w:rsidRDefault="006D6ABD" w:rsidP="006D6AB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6D6ABD" w:rsidRPr="009E7142" w:rsidRDefault="006D6ABD" w:rsidP="006D6AB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7142">
              <w:rPr>
                <w:rFonts w:ascii="Times New Roman" w:hAnsi="Times New Roman" w:cs="Times New Roman"/>
                <w:i/>
                <w:sz w:val="18"/>
                <w:szCs w:val="18"/>
              </w:rPr>
              <w:t>(дата рождения)</w:t>
            </w:r>
          </w:p>
          <w:p w:rsidR="006D6ABD" w:rsidRDefault="006D6ABD" w:rsidP="006D6AB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6D6ABD" w:rsidRPr="003158F8" w:rsidRDefault="006D6ABD" w:rsidP="006D6AB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6D6ABD" w:rsidRPr="009E7142" w:rsidRDefault="006D6ABD" w:rsidP="006D6A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7142">
              <w:rPr>
                <w:rFonts w:ascii="Times New Roman" w:hAnsi="Times New Roman" w:cs="Times New Roman"/>
                <w:i/>
                <w:sz w:val="18"/>
                <w:szCs w:val="18"/>
              </w:rPr>
              <w:t>(адрес места жительства)</w:t>
            </w:r>
          </w:p>
          <w:p w:rsidR="009E7142" w:rsidRDefault="009E7142" w:rsidP="006D6A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ABD" w:rsidRDefault="006D6ABD" w:rsidP="006D6A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6D6ABD" w:rsidRDefault="006D6ABD" w:rsidP="006D6A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6D6ABD" w:rsidRPr="003158F8" w:rsidRDefault="006D6ABD" w:rsidP="009E71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6D6ABD" w:rsidRPr="009E7142" w:rsidRDefault="006D6ABD" w:rsidP="006D6A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7142">
              <w:rPr>
                <w:rFonts w:ascii="Times New Roman" w:hAnsi="Times New Roman" w:cs="Times New Roman"/>
                <w:i/>
                <w:sz w:val="18"/>
                <w:szCs w:val="18"/>
              </w:rPr>
              <w:t>(банковские реквизиты (при наличии), телефон)</w:t>
            </w:r>
          </w:p>
          <w:p w:rsidR="006D6ABD" w:rsidRDefault="006D6ABD" w:rsidP="006D6A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6D6ABD" w:rsidRPr="009E7142" w:rsidRDefault="006D6ABD" w:rsidP="006D6A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E714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</w:tr>
    </w:tbl>
    <w:p w:rsidR="009611B5" w:rsidRDefault="009611B5" w:rsidP="009E7142">
      <w:pPr>
        <w:pStyle w:val="OEM"/>
      </w:pPr>
    </w:p>
    <w:p w:rsidR="00ED6A7C" w:rsidRPr="00ED6A7C" w:rsidRDefault="00ED6A7C" w:rsidP="009F2DF7">
      <w:pPr>
        <w:pStyle w:val="ConsPlusNormal"/>
        <w:rPr>
          <w:rFonts w:ascii="Times New Roman" w:hAnsi="Times New Roman" w:cs="Times New Roman"/>
          <w:sz w:val="20"/>
        </w:rPr>
      </w:pPr>
    </w:p>
    <w:p w:rsidR="00DE508E" w:rsidRDefault="00DE508E">
      <w:bookmarkStart w:id="2" w:name="_GoBack"/>
      <w:bookmarkEnd w:id="2"/>
    </w:p>
    <w:sectPr w:rsidR="00DE508E" w:rsidSect="009E714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04A8D"/>
    <w:multiLevelType w:val="hybridMultilevel"/>
    <w:tmpl w:val="6C4ADCE8"/>
    <w:lvl w:ilvl="0" w:tplc="DC0E9DDC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810F2"/>
    <w:multiLevelType w:val="hybridMultilevel"/>
    <w:tmpl w:val="809417EC"/>
    <w:lvl w:ilvl="0" w:tplc="18722235">
      <w:start w:val="1"/>
      <w:numFmt w:val="decimal"/>
      <w:lvlText w:val="%1."/>
      <w:lvlJc w:val="left"/>
      <w:pPr>
        <w:ind w:left="720" w:hanging="360"/>
      </w:pPr>
    </w:lvl>
    <w:lvl w:ilvl="1" w:tplc="18722235" w:tentative="1">
      <w:start w:val="1"/>
      <w:numFmt w:val="lowerLetter"/>
      <w:lvlText w:val="%2."/>
      <w:lvlJc w:val="left"/>
      <w:pPr>
        <w:ind w:left="1440" w:hanging="360"/>
      </w:pPr>
    </w:lvl>
    <w:lvl w:ilvl="2" w:tplc="18722235" w:tentative="1">
      <w:start w:val="1"/>
      <w:numFmt w:val="lowerRoman"/>
      <w:lvlText w:val="%3."/>
      <w:lvlJc w:val="right"/>
      <w:pPr>
        <w:ind w:left="2160" w:hanging="180"/>
      </w:pPr>
    </w:lvl>
    <w:lvl w:ilvl="3" w:tplc="18722235" w:tentative="1">
      <w:start w:val="1"/>
      <w:numFmt w:val="decimal"/>
      <w:lvlText w:val="%4."/>
      <w:lvlJc w:val="left"/>
      <w:pPr>
        <w:ind w:left="2880" w:hanging="360"/>
      </w:pPr>
    </w:lvl>
    <w:lvl w:ilvl="4" w:tplc="18722235" w:tentative="1">
      <w:start w:val="1"/>
      <w:numFmt w:val="lowerLetter"/>
      <w:lvlText w:val="%5."/>
      <w:lvlJc w:val="left"/>
      <w:pPr>
        <w:ind w:left="3600" w:hanging="360"/>
      </w:pPr>
    </w:lvl>
    <w:lvl w:ilvl="5" w:tplc="18722235" w:tentative="1">
      <w:start w:val="1"/>
      <w:numFmt w:val="lowerRoman"/>
      <w:lvlText w:val="%6."/>
      <w:lvlJc w:val="right"/>
      <w:pPr>
        <w:ind w:left="4320" w:hanging="180"/>
      </w:pPr>
    </w:lvl>
    <w:lvl w:ilvl="6" w:tplc="18722235" w:tentative="1">
      <w:start w:val="1"/>
      <w:numFmt w:val="decimal"/>
      <w:lvlText w:val="%7."/>
      <w:lvlJc w:val="left"/>
      <w:pPr>
        <w:ind w:left="5040" w:hanging="360"/>
      </w:pPr>
    </w:lvl>
    <w:lvl w:ilvl="7" w:tplc="18722235" w:tentative="1">
      <w:start w:val="1"/>
      <w:numFmt w:val="lowerLetter"/>
      <w:lvlText w:val="%8."/>
      <w:lvlJc w:val="left"/>
      <w:pPr>
        <w:ind w:left="5760" w:hanging="360"/>
      </w:pPr>
    </w:lvl>
    <w:lvl w:ilvl="8" w:tplc="187222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54BFC"/>
    <w:multiLevelType w:val="hybridMultilevel"/>
    <w:tmpl w:val="8344453E"/>
    <w:lvl w:ilvl="0" w:tplc="69751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232"/>
    <w:rsid w:val="00033F33"/>
    <w:rsid w:val="000837C2"/>
    <w:rsid w:val="000A09AB"/>
    <w:rsid w:val="000B3399"/>
    <w:rsid w:val="000F11CC"/>
    <w:rsid w:val="00107C8E"/>
    <w:rsid w:val="00134773"/>
    <w:rsid w:val="00194F9C"/>
    <w:rsid w:val="001C48CB"/>
    <w:rsid w:val="001D7A60"/>
    <w:rsid w:val="001E5D1A"/>
    <w:rsid w:val="001F5728"/>
    <w:rsid w:val="00204EB8"/>
    <w:rsid w:val="002052F8"/>
    <w:rsid w:val="00257428"/>
    <w:rsid w:val="00266CFC"/>
    <w:rsid w:val="002733A7"/>
    <w:rsid w:val="002B6EDB"/>
    <w:rsid w:val="002D425C"/>
    <w:rsid w:val="003013A6"/>
    <w:rsid w:val="003158F8"/>
    <w:rsid w:val="003220B3"/>
    <w:rsid w:val="003A2D6D"/>
    <w:rsid w:val="00401E89"/>
    <w:rsid w:val="0041084A"/>
    <w:rsid w:val="00486926"/>
    <w:rsid w:val="00487D30"/>
    <w:rsid w:val="004C11B5"/>
    <w:rsid w:val="004D4232"/>
    <w:rsid w:val="00504CB8"/>
    <w:rsid w:val="00513ADF"/>
    <w:rsid w:val="00530664"/>
    <w:rsid w:val="00532C6C"/>
    <w:rsid w:val="00540282"/>
    <w:rsid w:val="005971A1"/>
    <w:rsid w:val="00611357"/>
    <w:rsid w:val="00642521"/>
    <w:rsid w:val="00642859"/>
    <w:rsid w:val="00654594"/>
    <w:rsid w:val="00673DE0"/>
    <w:rsid w:val="006769F4"/>
    <w:rsid w:val="006950A9"/>
    <w:rsid w:val="006A1C85"/>
    <w:rsid w:val="006A233F"/>
    <w:rsid w:val="006D38C0"/>
    <w:rsid w:val="006D6ABD"/>
    <w:rsid w:val="00701406"/>
    <w:rsid w:val="00726112"/>
    <w:rsid w:val="007B2D85"/>
    <w:rsid w:val="007E58D5"/>
    <w:rsid w:val="007F40B6"/>
    <w:rsid w:val="008145D3"/>
    <w:rsid w:val="00834561"/>
    <w:rsid w:val="00841871"/>
    <w:rsid w:val="00854086"/>
    <w:rsid w:val="008617E7"/>
    <w:rsid w:val="008A5503"/>
    <w:rsid w:val="008B26CF"/>
    <w:rsid w:val="008D521A"/>
    <w:rsid w:val="008E16AD"/>
    <w:rsid w:val="008E1A35"/>
    <w:rsid w:val="008F204D"/>
    <w:rsid w:val="008F6454"/>
    <w:rsid w:val="00907164"/>
    <w:rsid w:val="009073DE"/>
    <w:rsid w:val="0093353C"/>
    <w:rsid w:val="009611B5"/>
    <w:rsid w:val="009A7295"/>
    <w:rsid w:val="009A78BC"/>
    <w:rsid w:val="009B4640"/>
    <w:rsid w:val="009E7142"/>
    <w:rsid w:val="009F2DF7"/>
    <w:rsid w:val="00A00579"/>
    <w:rsid w:val="00A0130A"/>
    <w:rsid w:val="00A3720C"/>
    <w:rsid w:val="00A739D9"/>
    <w:rsid w:val="00A96D3D"/>
    <w:rsid w:val="00AA3A9F"/>
    <w:rsid w:val="00AB61AD"/>
    <w:rsid w:val="00AF3748"/>
    <w:rsid w:val="00B079F1"/>
    <w:rsid w:val="00B44914"/>
    <w:rsid w:val="00B61263"/>
    <w:rsid w:val="00B9008D"/>
    <w:rsid w:val="00BB434A"/>
    <w:rsid w:val="00BC66FD"/>
    <w:rsid w:val="00BD173D"/>
    <w:rsid w:val="00BE7751"/>
    <w:rsid w:val="00C04201"/>
    <w:rsid w:val="00C24225"/>
    <w:rsid w:val="00C37EB1"/>
    <w:rsid w:val="00C55D6E"/>
    <w:rsid w:val="00C64AD2"/>
    <w:rsid w:val="00C95F05"/>
    <w:rsid w:val="00CB05A8"/>
    <w:rsid w:val="00CC3854"/>
    <w:rsid w:val="00CD1114"/>
    <w:rsid w:val="00D41187"/>
    <w:rsid w:val="00DD1216"/>
    <w:rsid w:val="00DD5DCE"/>
    <w:rsid w:val="00DD6A34"/>
    <w:rsid w:val="00DE508E"/>
    <w:rsid w:val="00DF2D8D"/>
    <w:rsid w:val="00E22E1B"/>
    <w:rsid w:val="00E3367C"/>
    <w:rsid w:val="00E3572F"/>
    <w:rsid w:val="00E45CF8"/>
    <w:rsid w:val="00E45E6E"/>
    <w:rsid w:val="00E4678D"/>
    <w:rsid w:val="00E97337"/>
    <w:rsid w:val="00EA6134"/>
    <w:rsid w:val="00EB1C5C"/>
    <w:rsid w:val="00ED6A7C"/>
    <w:rsid w:val="00EE70BA"/>
    <w:rsid w:val="00F06939"/>
    <w:rsid w:val="00F07333"/>
    <w:rsid w:val="00F219FF"/>
    <w:rsid w:val="00F27782"/>
    <w:rsid w:val="00F34DF7"/>
    <w:rsid w:val="00F6303F"/>
    <w:rsid w:val="00FD1F8B"/>
    <w:rsid w:val="00FE6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E783-55D4-475D-BCEA-4A5B685F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7C"/>
    <w:pPr>
      <w:spacing w:after="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33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93353C"/>
    <w:pPr>
      <w:keepNext w:val="0"/>
      <w:keepLines w:val="0"/>
      <w:widowControl w:val="0"/>
      <w:autoSpaceDE w:val="0"/>
      <w:autoSpaceDN w:val="0"/>
      <w:adjustRightInd w:val="0"/>
      <w:spacing w:before="75" w:line="240" w:lineRule="auto"/>
      <w:jc w:val="center"/>
      <w:outlineLvl w:val="1"/>
    </w:pPr>
    <w:rPr>
      <w:rFonts w:ascii="Arial" w:eastAsiaTheme="minorEastAsia" w:hAnsi="Arial" w:cs="Arial"/>
      <w:i/>
      <w:iCs/>
      <w:color w:val="auto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A7C"/>
    <w:rPr>
      <w:color w:val="0563C1" w:themeColor="hyperlink"/>
      <w:u w:val="single"/>
    </w:rPr>
  </w:style>
  <w:style w:type="paragraph" w:customStyle="1" w:styleId="ConsPlusNormal">
    <w:name w:val="ConsPlusNormal"/>
    <w:rsid w:val="00ED6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6A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6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6A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73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2D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unhideWhenUsed/>
    <w:rsid w:val="003158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15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14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406"/>
    <w:rPr>
      <w:rFonts w:ascii="Tahoma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uiPriority w:val="99"/>
    <w:rsid w:val="009611B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Сноска"/>
    <w:basedOn w:val="a"/>
    <w:next w:val="a"/>
    <w:uiPriority w:val="99"/>
    <w:rsid w:val="009611B5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3353C"/>
    <w:rPr>
      <w:rFonts w:ascii="Arial" w:eastAsiaTheme="minorEastAsia" w:hAnsi="Arial" w:cs="Arial"/>
      <w:b/>
      <w:bCs/>
      <w:i/>
      <w:iCs/>
      <w:sz w:val="24"/>
      <w:szCs w:val="24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5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1CC126267248221126A2A26773B5E2DC13A5F478D14D4D5E0A369A26xAc3E" TargetMode="External"/><Relationship Id="rId13" Type="http://schemas.openxmlformats.org/officeDocument/2006/relationships/hyperlink" Target="consultantplus://offline/ref=A41CC126267248221126A2A26773B5E2DC13A4FE7FDD4D4D5E0A369A26A3A121EE5049F3AE15BDF8xEcD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76;&#1086;&#1075;&#1086;&#1074;&#1086;&#1088;%20&#1086;%20&#1055;&#1054;&#1059;%20&#1044;&#1074;&#1086;&#1088;&#1077;&#1094;%20%20&#1090;&#1074;&#1086;&#1088;&#1095;&#1077;&#1089;&#1090;&#1074;&#1072;.docx" TargetMode="External"/><Relationship Id="rId12" Type="http://schemas.openxmlformats.org/officeDocument/2006/relationships/hyperlink" Target="file:///C:\Users\User\Desktop\&#1076;&#1086;&#1075;&#1086;&#1074;&#1086;&#1088;%20&#1086;%20&#1055;&#1054;&#1059;%20&#1044;&#1074;&#1086;&#1088;&#1077;&#1094;%20%20&#1090;&#1074;&#1086;&#1088;&#1095;&#1077;&#1089;&#1090;&#1074;&#1072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1CC126267248221126A2A26773B5E2DC13A4FE7FDD4D4D5E0A369A26A3A121EE5049F3AE15BCF6xEc3E" TargetMode="External"/><Relationship Id="rId11" Type="http://schemas.openxmlformats.org/officeDocument/2006/relationships/hyperlink" Target="file:///C:\Users\User\Desktop\&#1076;&#1086;&#1075;&#1086;&#1074;&#1086;&#1088;%20&#1086;%20&#1055;&#1054;&#1059;%20&#1044;&#1074;&#1086;&#1088;&#1077;&#1094;%20%20&#1090;&#1074;&#1086;&#1088;&#1095;&#1077;&#1089;&#1090;&#1074;&#1072;.docx" TargetMode="External"/><Relationship Id="rId5" Type="http://schemas.openxmlformats.org/officeDocument/2006/relationships/hyperlink" Target="file:///C:\Users\User\Desktop\&#1076;&#1086;&#1075;&#1086;&#1074;&#1086;&#1088;%20&#1086;%20&#1055;&#1054;&#1059;%20&#1044;&#1074;&#1086;&#1088;&#1077;&#1094;%20%20&#1090;&#1074;&#1086;&#1088;&#1095;&#1077;&#1089;&#1090;&#1074;&#1072;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76;&#1086;&#1075;&#1086;&#1074;&#1086;&#1088;%20&#1086;%20&#1055;&#1054;&#1059;%20&#1044;&#1074;&#1086;&#1088;&#1077;&#1094;%20%20&#1090;&#1074;&#1086;&#1088;&#1095;&#1077;&#1089;&#1090;&#1074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1CC126267248221126A2A26773B5E2DC13A4FE7FDD4D4D5E0A369A26xAc3E" TargetMode="External"/><Relationship Id="rId14" Type="http://schemas.openxmlformats.org/officeDocument/2006/relationships/hyperlink" Target="file:///C:\Users\User\Desktop\&#1076;&#1086;&#1075;&#1086;&#1074;&#1086;&#1088;%20&#1086;%20&#1055;&#1054;&#1059;%20&#1044;&#1074;&#1086;&#1088;&#1077;&#1094;%20%20&#1090;&#1074;&#1086;&#1088;&#1095;&#1077;&#1089;&#1090;&#107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4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Serid</cp:lastModifiedBy>
  <cp:revision>72</cp:revision>
  <cp:lastPrinted>2021-01-14T10:57:00Z</cp:lastPrinted>
  <dcterms:created xsi:type="dcterms:W3CDTF">2017-01-09T05:47:00Z</dcterms:created>
  <dcterms:modified xsi:type="dcterms:W3CDTF">2024-08-01T04:51:00Z</dcterms:modified>
</cp:coreProperties>
</file>